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709" w:rsidRPr="00893D8B" w:rsidRDefault="000079FE" w:rsidP="002D5709">
      <w:pPr>
        <w:jc w:val="center"/>
        <w:rPr>
          <w:b/>
          <w:bCs/>
          <w:sz w:val="32"/>
          <w:szCs w:val="32"/>
        </w:rPr>
      </w:pPr>
      <w:r>
        <w:rPr>
          <w:noProof/>
        </w:rPr>
        <w:drawing>
          <wp:anchor distT="0" distB="0" distL="114300" distR="114300" simplePos="0" relativeHeight="251660288" behindDoc="0" locked="0" layoutInCell="1" allowOverlap="1" wp14:anchorId="231C7A0C">
            <wp:simplePos x="0" y="0"/>
            <wp:positionH relativeFrom="margin">
              <wp:posOffset>133350</wp:posOffset>
            </wp:positionH>
            <wp:positionV relativeFrom="paragraph">
              <wp:posOffset>-66675</wp:posOffset>
            </wp:positionV>
            <wp:extent cx="723900" cy="908946"/>
            <wp:effectExtent l="0" t="0" r="0" b="5715"/>
            <wp:wrapNone/>
            <wp:docPr id="16671180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18046" name="図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24403" cy="909578"/>
                    </a:xfrm>
                    <a:prstGeom prst="rect">
                      <a:avLst/>
                    </a:prstGeom>
                  </pic:spPr>
                </pic:pic>
              </a:graphicData>
            </a:graphic>
            <wp14:sizeRelH relativeFrom="margin">
              <wp14:pctWidth>0</wp14:pctWidth>
            </wp14:sizeRelH>
            <wp14:sizeRelV relativeFrom="margin">
              <wp14:pctHeight>0</wp14:pctHeight>
            </wp14:sizeRelV>
          </wp:anchor>
        </w:drawing>
      </w:r>
      <w:r w:rsidR="00893D8B">
        <w:rPr>
          <w:rFonts w:hint="eastAsia"/>
          <w:b/>
          <w:bCs/>
          <w:sz w:val="32"/>
          <w:szCs w:val="32"/>
        </w:rPr>
        <w:t xml:space="preserve">　</w:t>
      </w:r>
      <w:r w:rsidR="002D5709" w:rsidRPr="002D5709">
        <w:rPr>
          <w:b/>
          <w:bCs/>
          <w:sz w:val="32"/>
          <w:szCs w:val="32"/>
        </w:rPr>
        <w:t>～応急手当普及員講習受講者募集のご案内～</w:t>
      </w:r>
    </w:p>
    <w:p w:rsidR="002D5709" w:rsidRPr="002D5709" w:rsidRDefault="002D5709" w:rsidP="00893D8B">
      <w:pPr>
        <w:ind w:firstLineChars="600" w:firstLine="1680"/>
        <w:rPr>
          <w:sz w:val="28"/>
          <w:szCs w:val="28"/>
        </w:rPr>
      </w:pPr>
      <w:r w:rsidRPr="002D5709">
        <w:rPr>
          <w:sz w:val="28"/>
          <w:szCs w:val="28"/>
        </w:rPr>
        <w:t>令和</w:t>
      </w:r>
      <w:r w:rsidRPr="002D5709">
        <w:rPr>
          <w:sz w:val="28"/>
          <w:szCs w:val="28"/>
        </w:rPr>
        <w:t>7</w:t>
      </w:r>
      <w:r w:rsidRPr="002D5709">
        <w:rPr>
          <w:sz w:val="28"/>
          <w:szCs w:val="28"/>
        </w:rPr>
        <w:t>年度応急手当普及員講習を開催いたします。</w:t>
      </w:r>
    </w:p>
    <w:p w:rsidR="002D5709" w:rsidRDefault="002D5709"/>
    <w:p w:rsidR="000079FE" w:rsidRDefault="000079FE"/>
    <w:p w:rsidR="000079FE" w:rsidRPr="00170DAE" w:rsidRDefault="000079FE" w:rsidP="000079FE">
      <w:pPr>
        <w:rPr>
          <w:sz w:val="24"/>
          <w:szCs w:val="24"/>
        </w:rPr>
      </w:pPr>
      <w:r>
        <w:rPr>
          <w:rFonts w:hint="eastAsia"/>
        </w:rPr>
        <w:t xml:space="preserve">　</w:t>
      </w:r>
      <w:r w:rsidRPr="000079FE">
        <w:rPr>
          <w:rFonts w:hint="eastAsia"/>
          <w:sz w:val="24"/>
          <w:szCs w:val="24"/>
        </w:rPr>
        <w:t>応急手当普及員とは、</w:t>
      </w:r>
      <w:r>
        <w:rPr>
          <w:rFonts w:hint="eastAsia"/>
          <w:sz w:val="24"/>
          <w:szCs w:val="24"/>
        </w:rPr>
        <w:t>事業所や自主組織等で、独自に応急手当の普及啓発活動を行っていただくことを目的に創設された認定</w:t>
      </w:r>
      <w:r w:rsidR="00BF045D">
        <w:rPr>
          <w:rFonts w:hint="eastAsia"/>
          <w:sz w:val="24"/>
          <w:szCs w:val="24"/>
        </w:rPr>
        <w:t>資格</w:t>
      </w:r>
      <w:r>
        <w:rPr>
          <w:rFonts w:hint="eastAsia"/>
          <w:sz w:val="24"/>
          <w:szCs w:val="24"/>
        </w:rPr>
        <w:t>です。応急手当普及員は、事業所従業員及び自主組織構成員を対象に普通救命講習の指導を行うことができ、所定</w:t>
      </w:r>
      <w:r>
        <w:rPr>
          <w:rFonts w:ascii="ＭＳ 明朝" w:hAnsi="ＭＳ 明朝" w:hint="eastAsia"/>
          <w:sz w:val="24"/>
          <w:szCs w:val="24"/>
        </w:rPr>
        <w:t>の申請により、応急手当普及員が行う講習の修了者には、消防本部より認定</w:t>
      </w:r>
      <w:r w:rsidR="00BF045D">
        <w:rPr>
          <w:rFonts w:ascii="ＭＳ 明朝" w:hAnsi="ＭＳ 明朝" w:hint="eastAsia"/>
          <w:sz w:val="24"/>
          <w:szCs w:val="24"/>
        </w:rPr>
        <w:t>証</w:t>
      </w:r>
      <w:r>
        <w:rPr>
          <w:rFonts w:ascii="ＭＳ 明朝" w:hAnsi="ＭＳ 明朝" w:hint="eastAsia"/>
          <w:sz w:val="24"/>
          <w:szCs w:val="24"/>
        </w:rPr>
        <w:t>が交付されます。</w:t>
      </w:r>
    </w:p>
    <w:p w:rsidR="002D5709" w:rsidRPr="000079FE" w:rsidRDefault="002D5709" w:rsidP="000079FE">
      <w:pPr>
        <w:rPr>
          <w:rFonts w:ascii="ＭＳ 明朝" w:hAnsi="ＭＳ 明朝"/>
          <w:sz w:val="24"/>
          <w:szCs w:val="24"/>
        </w:rPr>
      </w:pPr>
    </w:p>
    <w:p w:rsidR="002D5709" w:rsidRDefault="002D5709" w:rsidP="002D5709">
      <w:pPr>
        <w:jc w:val="center"/>
        <w:rPr>
          <w:sz w:val="24"/>
          <w:szCs w:val="24"/>
        </w:rPr>
      </w:pPr>
      <w:r w:rsidRPr="002D5709">
        <w:rPr>
          <w:sz w:val="24"/>
          <w:szCs w:val="24"/>
        </w:rPr>
        <w:t>＜講習内容＞</w:t>
      </w:r>
      <w:r w:rsidRPr="002D5709">
        <w:rPr>
          <w:sz w:val="24"/>
          <w:szCs w:val="24"/>
        </w:rPr>
        <w:t xml:space="preserve"> </w:t>
      </w:r>
      <w:r w:rsidRPr="002D5709">
        <w:rPr>
          <w:sz w:val="24"/>
          <w:szCs w:val="24"/>
        </w:rPr>
        <w:t>１日８時間の３日間</w:t>
      </w:r>
      <w:r w:rsidRPr="002D5709">
        <w:rPr>
          <w:sz w:val="24"/>
          <w:szCs w:val="24"/>
        </w:rPr>
        <w:t xml:space="preserve"> </w:t>
      </w:r>
      <w:r w:rsidRPr="002D5709">
        <w:rPr>
          <w:sz w:val="24"/>
          <w:szCs w:val="24"/>
        </w:rPr>
        <w:t>計２４時間</w:t>
      </w:r>
    </w:p>
    <w:p w:rsidR="002D5709" w:rsidRDefault="002D5709" w:rsidP="002D5709">
      <w:pPr>
        <w:rPr>
          <w:sz w:val="24"/>
          <w:szCs w:val="24"/>
        </w:rPr>
      </w:pPr>
    </w:p>
    <w:tbl>
      <w:tblPr>
        <w:tblStyle w:val="afffff4"/>
        <w:tblpPr w:leftFromText="142" w:rightFromText="142" w:vertAnchor="text" w:horzAnchor="margin" w:tblpY="-59"/>
        <w:tblW w:w="0" w:type="auto"/>
        <w:tblLook w:val="04A0" w:firstRow="1" w:lastRow="0" w:firstColumn="1" w:lastColumn="0" w:noHBand="0" w:noVBand="1"/>
      </w:tblPr>
      <w:tblGrid>
        <w:gridCol w:w="3005"/>
        <w:gridCol w:w="3653"/>
        <w:gridCol w:w="1984"/>
      </w:tblGrid>
      <w:tr w:rsidR="002D5709" w:rsidTr="005A0668">
        <w:tc>
          <w:tcPr>
            <w:tcW w:w="3005" w:type="dxa"/>
          </w:tcPr>
          <w:p w:rsidR="002D5709" w:rsidRDefault="002D5709" w:rsidP="002D5709">
            <w:pPr>
              <w:jc w:val="center"/>
              <w:rPr>
                <w:sz w:val="24"/>
                <w:szCs w:val="24"/>
              </w:rPr>
            </w:pPr>
            <w:r>
              <w:rPr>
                <w:rFonts w:hint="eastAsia"/>
                <w:sz w:val="24"/>
                <w:szCs w:val="24"/>
              </w:rPr>
              <w:t>項　　目</w:t>
            </w:r>
          </w:p>
        </w:tc>
        <w:tc>
          <w:tcPr>
            <w:tcW w:w="3653" w:type="dxa"/>
          </w:tcPr>
          <w:p w:rsidR="002D5709" w:rsidRDefault="002D5709" w:rsidP="002D5709">
            <w:pPr>
              <w:jc w:val="center"/>
              <w:rPr>
                <w:sz w:val="24"/>
                <w:szCs w:val="24"/>
              </w:rPr>
            </w:pPr>
            <w:r>
              <w:rPr>
                <w:rFonts w:hint="eastAsia"/>
                <w:sz w:val="24"/>
                <w:szCs w:val="24"/>
              </w:rPr>
              <w:t>内　　容</w:t>
            </w:r>
          </w:p>
        </w:tc>
        <w:tc>
          <w:tcPr>
            <w:tcW w:w="1984" w:type="dxa"/>
          </w:tcPr>
          <w:p w:rsidR="002D5709" w:rsidRDefault="002D5709" w:rsidP="002D5709">
            <w:pPr>
              <w:jc w:val="center"/>
              <w:rPr>
                <w:sz w:val="24"/>
                <w:szCs w:val="24"/>
              </w:rPr>
            </w:pPr>
            <w:r>
              <w:rPr>
                <w:rFonts w:hint="eastAsia"/>
                <w:sz w:val="24"/>
                <w:szCs w:val="24"/>
              </w:rPr>
              <w:t>時間数</w:t>
            </w:r>
          </w:p>
        </w:tc>
      </w:tr>
      <w:tr w:rsidR="002D5709" w:rsidTr="005A0668">
        <w:tc>
          <w:tcPr>
            <w:tcW w:w="3005" w:type="dxa"/>
          </w:tcPr>
          <w:p w:rsidR="002D5709" w:rsidRDefault="002D5709" w:rsidP="002D5709">
            <w:pPr>
              <w:rPr>
                <w:sz w:val="24"/>
                <w:szCs w:val="24"/>
              </w:rPr>
            </w:pPr>
            <w:r>
              <w:rPr>
                <w:rFonts w:hint="eastAsia"/>
                <w:sz w:val="24"/>
                <w:szCs w:val="24"/>
              </w:rPr>
              <w:t>基礎的な知識技術</w:t>
            </w:r>
          </w:p>
        </w:tc>
        <w:tc>
          <w:tcPr>
            <w:tcW w:w="3653" w:type="dxa"/>
          </w:tcPr>
          <w:p w:rsidR="002D5709" w:rsidRDefault="005A0668" w:rsidP="002D5709">
            <w:pPr>
              <w:rPr>
                <w:sz w:val="24"/>
                <w:szCs w:val="24"/>
              </w:rPr>
            </w:pPr>
            <w:r>
              <w:rPr>
                <w:rFonts w:hint="eastAsia"/>
                <w:sz w:val="24"/>
                <w:szCs w:val="24"/>
              </w:rPr>
              <w:t>応急手当に関する知識・技術</w:t>
            </w:r>
          </w:p>
        </w:tc>
        <w:tc>
          <w:tcPr>
            <w:tcW w:w="1984" w:type="dxa"/>
          </w:tcPr>
          <w:p w:rsidR="002D5709" w:rsidRDefault="005A0668" w:rsidP="005A0668">
            <w:pPr>
              <w:jc w:val="center"/>
              <w:rPr>
                <w:sz w:val="24"/>
                <w:szCs w:val="24"/>
              </w:rPr>
            </w:pPr>
            <w:r>
              <w:rPr>
                <w:rFonts w:hint="eastAsia"/>
                <w:sz w:val="24"/>
                <w:szCs w:val="24"/>
              </w:rPr>
              <w:t>９</w:t>
            </w:r>
          </w:p>
        </w:tc>
      </w:tr>
      <w:tr w:rsidR="002D5709" w:rsidTr="005A0668">
        <w:tc>
          <w:tcPr>
            <w:tcW w:w="3005" w:type="dxa"/>
            <w:tcBorders>
              <w:bottom w:val="single" w:sz="4" w:space="0" w:color="auto"/>
            </w:tcBorders>
          </w:tcPr>
          <w:p w:rsidR="002D5709" w:rsidRDefault="002D5709" w:rsidP="002D5709">
            <w:pPr>
              <w:rPr>
                <w:sz w:val="24"/>
                <w:szCs w:val="24"/>
              </w:rPr>
            </w:pPr>
            <w:r>
              <w:rPr>
                <w:rFonts w:hint="eastAsia"/>
                <w:sz w:val="24"/>
                <w:szCs w:val="24"/>
              </w:rPr>
              <w:t>指導要領</w:t>
            </w:r>
          </w:p>
        </w:tc>
        <w:tc>
          <w:tcPr>
            <w:tcW w:w="3653" w:type="dxa"/>
          </w:tcPr>
          <w:p w:rsidR="002D5709" w:rsidRDefault="005A0668" w:rsidP="002D5709">
            <w:pPr>
              <w:rPr>
                <w:sz w:val="24"/>
                <w:szCs w:val="24"/>
              </w:rPr>
            </w:pPr>
            <w:r>
              <w:rPr>
                <w:rFonts w:hint="eastAsia"/>
                <w:sz w:val="24"/>
                <w:szCs w:val="24"/>
              </w:rPr>
              <w:t>指導技法・要領・評価要領など</w:t>
            </w:r>
          </w:p>
        </w:tc>
        <w:tc>
          <w:tcPr>
            <w:tcW w:w="1984" w:type="dxa"/>
          </w:tcPr>
          <w:p w:rsidR="002D5709" w:rsidRDefault="005A0668" w:rsidP="005A0668">
            <w:pPr>
              <w:jc w:val="center"/>
              <w:rPr>
                <w:sz w:val="24"/>
                <w:szCs w:val="24"/>
              </w:rPr>
            </w:pPr>
            <w:r>
              <w:rPr>
                <w:rFonts w:hint="eastAsia"/>
                <w:sz w:val="24"/>
                <w:szCs w:val="24"/>
              </w:rPr>
              <w:t>１３</w:t>
            </w:r>
          </w:p>
        </w:tc>
      </w:tr>
      <w:tr w:rsidR="005A0668" w:rsidTr="005A0668">
        <w:tc>
          <w:tcPr>
            <w:tcW w:w="6658" w:type="dxa"/>
            <w:gridSpan w:val="2"/>
            <w:tcBorders>
              <w:bottom w:val="single" w:sz="4" w:space="0" w:color="auto"/>
            </w:tcBorders>
          </w:tcPr>
          <w:p w:rsidR="005A0668" w:rsidRPr="002D5709" w:rsidRDefault="005A0668" w:rsidP="002D5709">
            <w:pPr>
              <w:rPr>
                <w:sz w:val="24"/>
                <w:szCs w:val="24"/>
              </w:rPr>
            </w:pPr>
            <w:r>
              <w:rPr>
                <w:rFonts w:hint="eastAsia"/>
                <w:sz w:val="24"/>
                <w:szCs w:val="24"/>
              </w:rPr>
              <w:t>効果測定・指導内容に関する質疑の対応</w:t>
            </w:r>
          </w:p>
        </w:tc>
        <w:tc>
          <w:tcPr>
            <w:tcW w:w="1984" w:type="dxa"/>
          </w:tcPr>
          <w:p w:rsidR="005A0668" w:rsidRDefault="005A0668" w:rsidP="005A0668">
            <w:pPr>
              <w:jc w:val="center"/>
              <w:rPr>
                <w:sz w:val="24"/>
                <w:szCs w:val="24"/>
              </w:rPr>
            </w:pPr>
            <w:r>
              <w:rPr>
                <w:rFonts w:hint="eastAsia"/>
                <w:sz w:val="24"/>
                <w:szCs w:val="24"/>
              </w:rPr>
              <w:t>２</w:t>
            </w:r>
          </w:p>
        </w:tc>
      </w:tr>
      <w:tr w:rsidR="005A0668" w:rsidTr="005A0668">
        <w:tc>
          <w:tcPr>
            <w:tcW w:w="6658" w:type="dxa"/>
            <w:gridSpan w:val="2"/>
            <w:tcBorders>
              <w:top w:val="single" w:sz="4" w:space="0" w:color="auto"/>
            </w:tcBorders>
          </w:tcPr>
          <w:p w:rsidR="005A0668" w:rsidRDefault="005A0668" w:rsidP="005A0668">
            <w:pPr>
              <w:tabs>
                <w:tab w:val="left" w:pos="2025"/>
              </w:tabs>
              <w:jc w:val="center"/>
              <w:rPr>
                <w:sz w:val="24"/>
                <w:szCs w:val="24"/>
              </w:rPr>
            </w:pPr>
            <w:r>
              <w:rPr>
                <w:rFonts w:hint="eastAsia"/>
                <w:sz w:val="24"/>
                <w:szCs w:val="24"/>
              </w:rPr>
              <w:t>合　　　　計</w:t>
            </w:r>
          </w:p>
        </w:tc>
        <w:tc>
          <w:tcPr>
            <w:tcW w:w="1984" w:type="dxa"/>
          </w:tcPr>
          <w:p w:rsidR="005A0668" w:rsidRDefault="005A0668" w:rsidP="005A0668">
            <w:pPr>
              <w:jc w:val="center"/>
              <w:rPr>
                <w:sz w:val="24"/>
                <w:szCs w:val="24"/>
              </w:rPr>
            </w:pPr>
            <w:r>
              <w:rPr>
                <w:rFonts w:hint="eastAsia"/>
                <w:sz w:val="24"/>
                <w:szCs w:val="24"/>
              </w:rPr>
              <w:t>２４</w:t>
            </w:r>
          </w:p>
        </w:tc>
      </w:tr>
    </w:tbl>
    <w:p w:rsidR="005A0668" w:rsidRPr="005A0668" w:rsidRDefault="002D5709" w:rsidP="005A0668">
      <w:pPr>
        <w:rPr>
          <w:sz w:val="24"/>
          <w:szCs w:val="24"/>
        </w:rPr>
      </w:pPr>
      <w:r w:rsidRPr="005A0668">
        <w:rPr>
          <w:sz w:val="24"/>
          <w:szCs w:val="24"/>
        </w:rPr>
        <w:t>＜募集内容＞</w:t>
      </w:r>
    </w:p>
    <w:p w:rsidR="005A0668" w:rsidRDefault="002D5709" w:rsidP="00893D8B">
      <w:pPr>
        <w:ind w:firstLineChars="100" w:firstLine="240"/>
        <w:rPr>
          <w:sz w:val="24"/>
          <w:szCs w:val="24"/>
        </w:rPr>
      </w:pPr>
      <w:r w:rsidRPr="005A0668">
        <w:rPr>
          <w:sz w:val="24"/>
          <w:szCs w:val="24"/>
        </w:rPr>
        <w:t xml:space="preserve"> ○</w:t>
      </w:r>
      <w:r w:rsidRPr="005A0668">
        <w:rPr>
          <w:sz w:val="24"/>
          <w:szCs w:val="24"/>
        </w:rPr>
        <w:t>開催日時：</w:t>
      </w:r>
      <w:r w:rsidRPr="005A0668">
        <w:rPr>
          <w:sz w:val="24"/>
          <w:szCs w:val="24"/>
        </w:rPr>
        <w:t xml:space="preserve"> </w:t>
      </w:r>
      <w:r w:rsidRPr="005A0668">
        <w:rPr>
          <w:sz w:val="24"/>
          <w:szCs w:val="24"/>
        </w:rPr>
        <w:t>令和</w:t>
      </w:r>
      <w:r w:rsidRPr="005A0668">
        <w:rPr>
          <w:sz w:val="24"/>
          <w:szCs w:val="24"/>
        </w:rPr>
        <w:t>8</w:t>
      </w:r>
      <w:r w:rsidRPr="005A0668">
        <w:rPr>
          <w:sz w:val="24"/>
          <w:szCs w:val="24"/>
        </w:rPr>
        <w:t>年</w:t>
      </w:r>
      <w:r w:rsidRPr="005A0668">
        <w:rPr>
          <w:sz w:val="24"/>
          <w:szCs w:val="24"/>
        </w:rPr>
        <w:t>2</w:t>
      </w:r>
      <w:r w:rsidRPr="005A0668">
        <w:rPr>
          <w:sz w:val="24"/>
          <w:szCs w:val="24"/>
        </w:rPr>
        <w:t>月</w:t>
      </w:r>
      <w:r w:rsidR="005A0668">
        <w:rPr>
          <w:rFonts w:hint="eastAsia"/>
          <w:sz w:val="24"/>
          <w:szCs w:val="24"/>
        </w:rPr>
        <w:t>20</w:t>
      </w:r>
      <w:r w:rsidRPr="005A0668">
        <w:rPr>
          <w:sz w:val="24"/>
          <w:szCs w:val="24"/>
        </w:rPr>
        <w:t>日（</w:t>
      </w:r>
      <w:r w:rsidR="005A0668">
        <w:rPr>
          <w:rFonts w:hint="eastAsia"/>
          <w:sz w:val="24"/>
          <w:szCs w:val="24"/>
        </w:rPr>
        <w:t>金</w:t>
      </w:r>
      <w:r w:rsidRPr="005A0668">
        <w:rPr>
          <w:sz w:val="24"/>
          <w:szCs w:val="24"/>
        </w:rPr>
        <w:t>）／</w:t>
      </w:r>
      <w:r w:rsidR="005A0668">
        <w:rPr>
          <w:rFonts w:hint="eastAsia"/>
          <w:sz w:val="24"/>
          <w:szCs w:val="24"/>
        </w:rPr>
        <w:t>21</w:t>
      </w:r>
      <w:r w:rsidRPr="005A0668">
        <w:rPr>
          <w:sz w:val="24"/>
          <w:szCs w:val="24"/>
        </w:rPr>
        <w:t>日（</w:t>
      </w:r>
      <w:r w:rsidR="005A0668">
        <w:rPr>
          <w:rFonts w:hint="eastAsia"/>
          <w:sz w:val="24"/>
          <w:szCs w:val="24"/>
        </w:rPr>
        <w:t>土</w:t>
      </w:r>
      <w:r w:rsidRPr="005A0668">
        <w:rPr>
          <w:sz w:val="24"/>
          <w:szCs w:val="24"/>
        </w:rPr>
        <w:t>）／</w:t>
      </w:r>
      <w:r w:rsidR="005A0668">
        <w:rPr>
          <w:rFonts w:hint="eastAsia"/>
          <w:sz w:val="24"/>
          <w:szCs w:val="24"/>
        </w:rPr>
        <w:t>22</w:t>
      </w:r>
      <w:r w:rsidRPr="005A0668">
        <w:rPr>
          <w:sz w:val="24"/>
          <w:szCs w:val="24"/>
        </w:rPr>
        <w:t>日（</w:t>
      </w:r>
      <w:r w:rsidR="005A0668">
        <w:rPr>
          <w:rFonts w:hint="eastAsia"/>
          <w:sz w:val="24"/>
          <w:szCs w:val="24"/>
        </w:rPr>
        <w:t>日</w:t>
      </w:r>
      <w:r w:rsidRPr="005A0668">
        <w:rPr>
          <w:sz w:val="24"/>
          <w:szCs w:val="24"/>
        </w:rPr>
        <w:t>）の</w:t>
      </w:r>
      <w:r w:rsidRPr="005A0668">
        <w:rPr>
          <w:sz w:val="24"/>
          <w:szCs w:val="24"/>
        </w:rPr>
        <w:t>3</w:t>
      </w:r>
      <w:r w:rsidRPr="005A0668">
        <w:rPr>
          <w:sz w:val="24"/>
          <w:szCs w:val="24"/>
        </w:rPr>
        <w:t>日間</w:t>
      </w:r>
      <w:r w:rsidRPr="005A0668">
        <w:rPr>
          <w:sz w:val="24"/>
          <w:szCs w:val="24"/>
        </w:rPr>
        <w:t xml:space="preserve"> </w:t>
      </w:r>
    </w:p>
    <w:p w:rsidR="005A0668" w:rsidRDefault="002D5709" w:rsidP="005A0668">
      <w:pPr>
        <w:ind w:firstLineChars="800" w:firstLine="1920"/>
        <w:rPr>
          <w:sz w:val="24"/>
          <w:szCs w:val="24"/>
        </w:rPr>
      </w:pPr>
      <w:r w:rsidRPr="005A0668">
        <w:rPr>
          <w:sz w:val="24"/>
          <w:szCs w:val="24"/>
        </w:rPr>
        <w:t>いずれも</w:t>
      </w:r>
      <w:r w:rsidRPr="005A0668">
        <w:rPr>
          <w:sz w:val="24"/>
          <w:szCs w:val="24"/>
        </w:rPr>
        <w:t>9</w:t>
      </w:r>
      <w:r w:rsidRPr="005A0668">
        <w:rPr>
          <w:sz w:val="24"/>
          <w:szCs w:val="24"/>
        </w:rPr>
        <w:t>時から</w:t>
      </w:r>
      <w:r w:rsidRPr="005A0668">
        <w:rPr>
          <w:sz w:val="24"/>
          <w:szCs w:val="24"/>
        </w:rPr>
        <w:t>17</w:t>
      </w:r>
      <w:r w:rsidRPr="005A0668">
        <w:rPr>
          <w:sz w:val="24"/>
          <w:szCs w:val="24"/>
        </w:rPr>
        <w:t>時まで</w:t>
      </w:r>
      <w:r w:rsidRPr="005A0668">
        <w:rPr>
          <w:sz w:val="24"/>
          <w:szCs w:val="24"/>
        </w:rPr>
        <w:t xml:space="preserve"> </w:t>
      </w:r>
      <w:r w:rsidR="00893D8B">
        <w:rPr>
          <w:rFonts w:hint="eastAsia"/>
          <w:sz w:val="24"/>
          <w:szCs w:val="24"/>
        </w:rPr>
        <w:t xml:space="preserve">　</w:t>
      </w:r>
      <w:r w:rsidR="00893D8B" w:rsidRPr="005A0668">
        <w:rPr>
          <w:sz w:val="24"/>
          <w:szCs w:val="24"/>
        </w:rPr>
        <w:t>（</w:t>
      </w:r>
      <w:r w:rsidR="00893D8B" w:rsidRPr="005A0668">
        <w:rPr>
          <w:sz w:val="24"/>
          <w:szCs w:val="24"/>
        </w:rPr>
        <w:t>8</w:t>
      </w:r>
      <w:r w:rsidR="00893D8B" w:rsidRPr="005A0668">
        <w:rPr>
          <w:sz w:val="24"/>
          <w:szCs w:val="24"/>
        </w:rPr>
        <w:t>時間の</w:t>
      </w:r>
      <w:r w:rsidR="00893D8B" w:rsidRPr="005A0668">
        <w:rPr>
          <w:sz w:val="24"/>
          <w:szCs w:val="24"/>
        </w:rPr>
        <w:t>3</w:t>
      </w:r>
      <w:r w:rsidR="00893D8B" w:rsidRPr="005A0668">
        <w:rPr>
          <w:sz w:val="24"/>
          <w:szCs w:val="24"/>
        </w:rPr>
        <w:t>日間</w:t>
      </w:r>
      <w:r w:rsidR="00893D8B" w:rsidRPr="005A0668">
        <w:rPr>
          <w:sz w:val="24"/>
          <w:szCs w:val="24"/>
        </w:rPr>
        <w:t xml:space="preserve"> </w:t>
      </w:r>
      <w:r w:rsidR="00893D8B" w:rsidRPr="005A0668">
        <w:rPr>
          <w:sz w:val="24"/>
          <w:szCs w:val="24"/>
        </w:rPr>
        <w:t>計</w:t>
      </w:r>
      <w:r w:rsidR="00893D8B" w:rsidRPr="005A0668">
        <w:rPr>
          <w:sz w:val="24"/>
          <w:szCs w:val="24"/>
        </w:rPr>
        <w:t>24</w:t>
      </w:r>
      <w:r w:rsidR="00893D8B" w:rsidRPr="005A0668">
        <w:rPr>
          <w:sz w:val="24"/>
          <w:szCs w:val="24"/>
        </w:rPr>
        <w:t>時間）</w:t>
      </w:r>
    </w:p>
    <w:p w:rsidR="005A0668" w:rsidRDefault="002D5709" w:rsidP="002D5709">
      <w:pPr>
        <w:ind w:firstLineChars="100" w:firstLine="240"/>
        <w:rPr>
          <w:sz w:val="24"/>
          <w:szCs w:val="24"/>
        </w:rPr>
      </w:pPr>
      <w:r w:rsidRPr="005A0668">
        <w:rPr>
          <w:sz w:val="24"/>
          <w:szCs w:val="24"/>
        </w:rPr>
        <w:t>○</w:t>
      </w:r>
      <w:r w:rsidRPr="005A0668">
        <w:rPr>
          <w:sz w:val="24"/>
          <w:szCs w:val="24"/>
        </w:rPr>
        <w:t>開催場所：</w:t>
      </w:r>
      <w:r w:rsidR="005A0668">
        <w:rPr>
          <w:rFonts w:hint="eastAsia"/>
          <w:sz w:val="24"/>
          <w:szCs w:val="24"/>
        </w:rPr>
        <w:t>伊都消防組合消防本部防災センター１階</w:t>
      </w:r>
    </w:p>
    <w:p w:rsidR="005A0668" w:rsidRDefault="002D5709" w:rsidP="005A0668">
      <w:pPr>
        <w:ind w:leftChars="100" w:left="1660" w:hangingChars="600" w:hanging="1440"/>
        <w:rPr>
          <w:sz w:val="24"/>
          <w:szCs w:val="24"/>
        </w:rPr>
      </w:pPr>
      <w:r w:rsidRPr="005A0668">
        <w:rPr>
          <w:sz w:val="24"/>
          <w:szCs w:val="24"/>
        </w:rPr>
        <w:t>○</w:t>
      </w:r>
      <w:r w:rsidRPr="005A0668">
        <w:rPr>
          <w:sz w:val="24"/>
          <w:szCs w:val="24"/>
        </w:rPr>
        <w:t>受講資格：</w:t>
      </w:r>
      <w:r w:rsidR="005A0668">
        <w:rPr>
          <w:rFonts w:hint="eastAsia"/>
          <w:sz w:val="24"/>
          <w:szCs w:val="24"/>
        </w:rPr>
        <w:t>伊都</w:t>
      </w:r>
      <w:r w:rsidRPr="005A0668">
        <w:rPr>
          <w:sz w:val="24"/>
          <w:szCs w:val="24"/>
        </w:rPr>
        <w:t>消防組合消防本部管内に居住している方又は勤務されている</w:t>
      </w:r>
      <w:r w:rsidR="00893D8B">
        <w:rPr>
          <w:rFonts w:hint="eastAsia"/>
          <w:sz w:val="24"/>
          <w:szCs w:val="24"/>
        </w:rPr>
        <w:t>方</w:t>
      </w:r>
    </w:p>
    <w:p w:rsidR="005A0668" w:rsidRDefault="002D5709" w:rsidP="005A0668">
      <w:pPr>
        <w:ind w:leftChars="100" w:left="1660" w:hangingChars="600" w:hanging="1440"/>
        <w:rPr>
          <w:sz w:val="24"/>
          <w:szCs w:val="24"/>
        </w:rPr>
      </w:pPr>
      <w:r w:rsidRPr="005A0668">
        <w:rPr>
          <w:sz w:val="24"/>
          <w:szCs w:val="24"/>
        </w:rPr>
        <w:t>○</w:t>
      </w:r>
      <w:r w:rsidRPr="005A0668">
        <w:rPr>
          <w:sz w:val="24"/>
          <w:szCs w:val="24"/>
        </w:rPr>
        <w:t>募集人数：</w:t>
      </w:r>
      <w:r w:rsidR="00893D8B">
        <w:rPr>
          <w:rFonts w:hint="eastAsia"/>
          <w:sz w:val="24"/>
          <w:szCs w:val="24"/>
        </w:rPr>
        <w:t>10</w:t>
      </w:r>
      <w:r w:rsidRPr="005A0668">
        <w:rPr>
          <w:sz w:val="24"/>
          <w:szCs w:val="24"/>
        </w:rPr>
        <w:t>名程度（講習修了者には認定証を交付いたします）</w:t>
      </w:r>
    </w:p>
    <w:p w:rsidR="005A0668" w:rsidRDefault="002D5709" w:rsidP="0080071A">
      <w:pPr>
        <w:ind w:leftChars="65" w:left="1660" w:hangingChars="632" w:hanging="1517"/>
        <w:rPr>
          <w:sz w:val="24"/>
          <w:szCs w:val="24"/>
        </w:rPr>
      </w:pPr>
      <w:r w:rsidRPr="005A0668">
        <w:rPr>
          <w:sz w:val="24"/>
          <w:szCs w:val="24"/>
        </w:rPr>
        <w:t xml:space="preserve"> ○</w:t>
      </w:r>
      <w:r w:rsidRPr="005A0668">
        <w:rPr>
          <w:sz w:val="24"/>
          <w:szCs w:val="24"/>
        </w:rPr>
        <w:t>参加費等：受講料は無料ですがテキストが必要です</w:t>
      </w:r>
      <w:r w:rsidRPr="005A0668">
        <w:rPr>
          <w:sz w:val="24"/>
          <w:szCs w:val="24"/>
        </w:rPr>
        <w:t xml:space="preserve"> </w:t>
      </w:r>
      <w:r w:rsidR="005A0668">
        <w:rPr>
          <w:rFonts w:hint="eastAsia"/>
          <w:sz w:val="24"/>
          <w:szCs w:val="24"/>
        </w:rPr>
        <w:t>。</w:t>
      </w:r>
      <w:r w:rsidRPr="005A0668">
        <w:rPr>
          <w:sz w:val="24"/>
          <w:szCs w:val="24"/>
        </w:rPr>
        <w:t>応急手当</w:t>
      </w:r>
      <w:r w:rsidR="00E7666A">
        <w:rPr>
          <w:rFonts w:hint="eastAsia"/>
          <w:sz w:val="24"/>
          <w:szCs w:val="24"/>
        </w:rPr>
        <w:t>普及員講習</w:t>
      </w:r>
      <w:r w:rsidRPr="005A0668">
        <w:rPr>
          <w:sz w:val="24"/>
          <w:szCs w:val="24"/>
        </w:rPr>
        <w:t>テキスト（ガイドライン</w:t>
      </w:r>
      <w:r w:rsidRPr="005A0668">
        <w:rPr>
          <w:sz w:val="24"/>
          <w:szCs w:val="24"/>
        </w:rPr>
        <w:t>2020</w:t>
      </w:r>
      <w:r w:rsidRPr="005A0668">
        <w:rPr>
          <w:sz w:val="24"/>
          <w:szCs w:val="24"/>
        </w:rPr>
        <w:t>対応）</w:t>
      </w:r>
      <w:r w:rsidRPr="005A0668">
        <w:rPr>
          <w:sz w:val="24"/>
          <w:szCs w:val="24"/>
        </w:rPr>
        <w:t xml:space="preserve"> </w:t>
      </w:r>
      <w:r w:rsidRPr="005A0668">
        <w:rPr>
          <w:sz w:val="24"/>
          <w:szCs w:val="24"/>
        </w:rPr>
        <w:t>東京法令出版</w:t>
      </w:r>
      <w:r w:rsidRPr="005A0668">
        <w:rPr>
          <w:sz w:val="24"/>
          <w:szCs w:val="24"/>
        </w:rPr>
        <w:t xml:space="preserve"> </w:t>
      </w:r>
      <w:r w:rsidRPr="005A0668">
        <w:rPr>
          <w:sz w:val="24"/>
          <w:szCs w:val="24"/>
        </w:rPr>
        <w:t>税込</w:t>
      </w:r>
      <w:r w:rsidR="00E7666A">
        <w:rPr>
          <w:rFonts w:hint="eastAsia"/>
          <w:sz w:val="24"/>
          <w:szCs w:val="24"/>
        </w:rPr>
        <w:t>6,400</w:t>
      </w:r>
      <w:r w:rsidRPr="005A0668">
        <w:rPr>
          <w:sz w:val="24"/>
          <w:szCs w:val="24"/>
        </w:rPr>
        <w:t>円</w:t>
      </w:r>
      <w:r w:rsidR="0080071A">
        <w:rPr>
          <w:rFonts w:hint="eastAsia"/>
          <w:sz w:val="24"/>
          <w:szCs w:val="24"/>
        </w:rPr>
        <w:t xml:space="preserve">　　</w:t>
      </w:r>
      <w:r w:rsidRPr="005A0668">
        <w:rPr>
          <w:sz w:val="24"/>
          <w:szCs w:val="24"/>
        </w:rPr>
        <w:t>（令和</w:t>
      </w:r>
      <w:r w:rsidR="005A0668">
        <w:rPr>
          <w:rFonts w:hint="eastAsia"/>
          <w:sz w:val="24"/>
          <w:szCs w:val="24"/>
        </w:rPr>
        <w:t>8</w:t>
      </w:r>
      <w:r w:rsidRPr="005A0668">
        <w:rPr>
          <w:sz w:val="24"/>
          <w:szCs w:val="24"/>
        </w:rPr>
        <w:t>年</w:t>
      </w:r>
      <w:r w:rsidR="005A0668">
        <w:rPr>
          <w:rFonts w:hint="eastAsia"/>
          <w:sz w:val="24"/>
          <w:szCs w:val="24"/>
        </w:rPr>
        <w:t>1</w:t>
      </w:r>
      <w:r w:rsidRPr="005A0668">
        <w:rPr>
          <w:sz w:val="24"/>
          <w:szCs w:val="24"/>
        </w:rPr>
        <w:t>月時点の定価）</w:t>
      </w:r>
    </w:p>
    <w:p w:rsidR="005A0668" w:rsidRDefault="002D5709" w:rsidP="005A0668">
      <w:pPr>
        <w:ind w:leftChars="700" w:left="1540"/>
        <w:rPr>
          <w:sz w:val="24"/>
          <w:szCs w:val="24"/>
        </w:rPr>
      </w:pPr>
      <w:r w:rsidRPr="005A0668">
        <w:rPr>
          <w:sz w:val="24"/>
          <w:szCs w:val="24"/>
        </w:rPr>
        <w:t xml:space="preserve"> ※</w:t>
      </w:r>
      <w:r w:rsidRPr="005A0668">
        <w:rPr>
          <w:sz w:val="24"/>
          <w:szCs w:val="24"/>
        </w:rPr>
        <w:t>事前にご準備ください</w:t>
      </w:r>
      <w:r w:rsidR="00F07EF3">
        <w:rPr>
          <w:rFonts w:hint="eastAsia"/>
          <w:sz w:val="24"/>
          <w:szCs w:val="24"/>
        </w:rPr>
        <w:t>。</w:t>
      </w:r>
    </w:p>
    <w:p w:rsidR="00F07EF3" w:rsidRDefault="002D5709" w:rsidP="00F07EF3">
      <w:pPr>
        <w:ind w:firstLineChars="59" w:firstLine="142"/>
        <w:rPr>
          <w:sz w:val="24"/>
          <w:szCs w:val="24"/>
        </w:rPr>
      </w:pPr>
      <w:r w:rsidRPr="005A0668">
        <w:rPr>
          <w:sz w:val="24"/>
          <w:szCs w:val="24"/>
        </w:rPr>
        <w:t xml:space="preserve"> ○</w:t>
      </w:r>
      <w:r w:rsidRPr="005A0668">
        <w:rPr>
          <w:sz w:val="24"/>
          <w:szCs w:val="24"/>
        </w:rPr>
        <w:t>申込期日：令和</w:t>
      </w:r>
      <w:r w:rsidRPr="005A0668">
        <w:rPr>
          <w:sz w:val="24"/>
          <w:szCs w:val="24"/>
        </w:rPr>
        <w:t>8</w:t>
      </w:r>
      <w:r w:rsidRPr="005A0668">
        <w:rPr>
          <w:sz w:val="24"/>
          <w:szCs w:val="24"/>
        </w:rPr>
        <w:t>年</w:t>
      </w:r>
      <w:r w:rsidRPr="005A0668">
        <w:rPr>
          <w:sz w:val="24"/>
          <w:szCs w:val="24"/>
        </w:rPr>
        <w:t>2</w:t>
      </w:r>
      <w:r w:rsidRPr="005A0668">
        <w:rPr>
          <w:sz w:val="24"/>
          <w:szCs w:val="24"/>
        </w:rPr>
        <w:t>月</w:t>
      </w:r>
      <w:r w:rsidR="005A0668">
        <w:rPr>
          <w:rFonts w:hint="eastAsia"/>
          <w:sz w:val="24"/>
          <w:szCs w:val="24"/>
        </w:rPr>
        <w:t>10</w:t>
      </w:r>
      <w:r w:rsidRPr="005A0668">
        <w:rPr>
          <w:sz w:val="24"/>
          <w:szCs w:val="24"/>
        </w:rPr>
        <w:t>日（</w:t>
      </w:r>
      <w:r w:rsidR="005A0668">
        <w:rPr>
          <w:rFonts w:hint="eastAsia"/>
          <w:sz w:val="24"/>
          <w:szCs w:val="24"/>
        </w:rPr>
        <w:t>火</w:t>
      </w:r>
      <w:r w:rsidRPr="005A0668">
        <w:rPr>
          <w:sz w:val="24"/>
          <w:szCs w:val="24"/>
        </w:rPr>
        <w:t>）まで</w:t>
      </w:r>
      <w:r w:rsidRPr="005A0668">
        <w:rPr>
          <w:sz w:val="24"/>
          <w:szCs w:val="24"/>
        </w:rPr>
        <w:t xml:space="preserve"> </w:t>
      </w:r>
    </w:p>
    <w:p w:rsidR="00F07EF3" w:rsidRDefault="002D5709" w:rsidP="00F07EF3">
      <w:pPr>
        <w:ind w:firstLineChars="109" w:firstLine="262"/>
        <w:rPr>
          <w:sz w:val="24"/>
          <w:szCs w:val="24"/>
        </w:rPr>
      </w:pPr>
      <w:r w:rsidRPr="005A0668">
        <w:rPr>
          <w:sz w:val="24"/>
          <w:szCs w:val="24"/>
        </w:rPr>
        <w:t>○</w:t>
      </w:r>
      <w:r w:rsidRPr="005A0668">
        <w:rPr>
          <w:sz w:val="24"/>
          <w:szCs w:val="24"/>
        </w:rPr>
        <w:t>申込方法：まずは、下記【お問い合わせ先】にご連絡ください</w:t>
      </w:r>
      <w:r w:rsidR="00F07EF3">
        <w:rPr>
          <w:rFonts w:hint="eastAsia"/>
          <w:sz w:val="24"/>
          <w:szCs w:val="24"/>
        </w:rPr>
        <w:t>。</w:t>
      </w:r>
    </w:p>
    <w:p w:rsidR="00A9204E" w:rsidRDefault="002D5709" w:rsidP="0080071A">
      <w:pPr>
        <w:ind w:leftChars="64" w:left="1559" w:hangingChars="591" w:hanging="1418"/>
        <w:rPr>
          <w:sz w:val="24"/>
          <w:szCs w:val="24"/>
        </w:rPr>
      </w:pPr>
      <w:r w:rsidRPr="005A0668">
        <w:rPr>
          <w:sz w:val="24"/>
          <w:szCs w:val="24"/>
        </w:rPr>
        <w:t xml:space="preserve"> ○</w:t>
      </w:r>
      <w:r w:rsidRPr="005A0668">
        <w:rPr>
          <w:sz w:val="24"/>
          <w:szCs w:val="24"/>
        </w:rPr>
        <w:t>そ</w:t>
      </w:r>
      <w:r w:rsidRPr="005A0668">
        <w:rPr>
          <w:sz w:val="24"/>
          <w:szCs w:val="24"/>
        </w:rPr>
        <w:t xml:space="preserve"> </w:t>
      </w:r>
      <w:r w:rsidRPr="005A0668">
        <w:rPr>
          <w:sz w:val="24"/>
          <w:szCs w:val="24"/>
        </w:rPr>
        <w:t>の</w:t>
      </w:r>
      <w:r w:rsidRPr="005A0668">
        <w:rPr>
          <w:sz w:val="24"/>
          <w:szCs w:val="24"/>
        </w:rPr>
        <w:t xml:space="preserve"> </w:t>
      </w:r>
      <w:r w:rsidRPr="005A0668">
        <w:rPr>
          <w:sz w:val="24"/>
          <w:szCs w:val="24"/>
        </w:rPr>
        <w:t>他：昼食は各自でご準備ください</w:t>
      </w:r>
      <w:r w:rsidR="007C2454">
        <w:rPr>
          <w:rFonts w:hint="eastAsia"/>
          <w:sz w:val="24"/>
          <w:szCs w:val="24"/>
        </w:rPr>
        <w:t>。</w:t>
      </w:r>
      <w:r w:rsidRPr="005A0668">
        <w:rPr>
          <w:sz w:val="24"/>
          <w:szCs w:val="24"/>
        </w:rPr>
        <w:t xml:space="preserve"> </w:t>
      </w:r>
      <w:r w:rsidRPr="005A0668">
        <w:rPr>
          <w:sz w:val="24"/>
          <w:szCs w:val="24"/>
        </w:rPr>
        <w:t>動きやすい服装でお越しください</w:t>
      </w:r>
      <w:r w:rsidRPr="005A0668">
        <w:rPr>
          <w:sz w:val="24"/>
          <w:szCs w:val="24"/>
        </w:rPr>
        <w:t xml:space="preserve"> </w:t>
      </w:r>
      <w:r w:rsidR="00F07EF3">
        <w:rPr>
          <w:rFonts w:hint="eastAsia"/>
          <w:sz w:val="24"/>
          <w:szCs w:val="24"/>
        </w:rPr>
        <w:t>。</w:t>
      </w:r>
    </w:p>
    <w:p w:rsidR="00DE4D3D" w:rsidRPr="00F07EF3" w:rsidRDefault="00BF045D" w:rsidP="00F07EF3">
      <w:pPr>
        <w:ind w:leftChars="64" w:left="269" w:hangingChars="58" w:hanging="128"/>
        <w:rPr>
          <w:sz w:val="24"/>
          <w:szCs w:val="24"/>
        </w:rPr>
      </w:pPr>
      <w:r>
        <w:rPr>
          <w:noProof/>
        </w:rPr>
        <w:drawing>
          <wp:anchor distT="0" distB="0" distL="114300" distR="114300" simplePos="0" relativeHeight="251661312" behindDoc="0" locked="0" layoutInCell="1" allowOverlap="1" wp14:anchorId="0FC9DE97">
            <wp:simplePos x="0" y="0"/>
            <wp:positionH relativeFrom="column">
              <wp:posOffset>796925</wp:posOffset>
            </wp:positionH>
            <wp:positionV relativeFrom="paragraph">
              <wp:posOffset>271780</wp:posOffset>
            </wp:positionV>
            <wp:extent cx="1641908" cy="952249"/>
            <wp:effectExtent l="0" t="0" r="0" b="635"/>
            <wp:wrapNone/>
            <wp:docPr id="8435719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71907" name="図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1908" cy="952249"/>
                    </a:xfrm>
                    <a:prstGeom prst="rect">
                      <a:avLst/>
                    </a:prstGeom>
                  </pic:spPr>
                </pic:pic>
              </a:graphicData>
            </a:graphic>
            <wp14:sizeRelH relativeFrom="margin">
              <wp14:pctWidth>0</wp14:pctWidth>
            </wp14:sizeRelH>
            <wp14:sizeRelV relativeFrom="margin">
              <wp14:pctHeight>0</wp14:pctHeight>
            </wp14:sizeRelV>
          </wp:anchor>
        </w:drawing>
      </w:r>
      <w:r w:rsidRPr="00DE4D3D">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659264" behindDoc="0" locked="0" layoutInCell="1" allowOverlap="1" wp14:anchorId="3685E588" wp14:editId="4E3F2F1C">
                <wp:simplePos x="0" y="0"/>
                <wp:positionH relativeFrom="page">
                  <wp:posOffset>4067175</wp:posOffset>
                </wp:positionH>
                <wp:positionV relativeFrom="paragraph">
                  <wp:posOffset>231140</wp:posOffset>
                </wp:positionV>
                <wp:extent cx="2438400" cy="11715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171575"/>
                        </a:xfrm>
                        <a:prstGeom prst="rect">
                          <a:avLst/>
                        </a:prstGeom>
                        <a:solidFill>
                          <a:srgbClr val="FFFFFF"/>
                        </a:solidFill>
                        <a:ln w="9525">
                          <a:solidFill>
                            <a:srgbClr val="000000"/>
                          </a:solidFill>
                          <a:miter lim="800000"/>
                          <a:headEnd/>
                          <a:tailEnd/>
                        </a:ln>
                      </wps:spPr>
                      <wps:txbx>
                        <w:txbxContent>
                          <w:p w:rsidR="00DE4D3D" w:rsidRDefault="00DE4D3D" w:rsidP="00DE4D3D">
                            <w:pPr>
                              <w:rPr>
                                <w:rFonts w:ascii="ＭＳ 明朝" w:hAnsi="ＭＳ 明朝"/>
                                <w:sz w:val="24"/>
                                <w:szCs w:val="24"/>
                              </w:rPr>
                            </w:pPr>
                            <w:r w:rsidRPr="00DE4D3D">
                              <w:rPr>
                                <w:rFonts w:ascii="ＭＳ 明朝" w:hAnsi="ＭＳ 明朝" w:hint="eastAsia"/>
                                <w:sz w:val="24"/>
                                <w:szCs w:val="24"/>
                              </w:rPr>
                              <w:t>【お問い合わせ先】</w:t>
                            </w:r>
                          </w:p>
                          <w:p w:rsidR="00DE4D3D" w:rsidRPr="00DE4D3D" w:rsidRDefault="00DE4D3D" w:rsidP="00DE4D3D">
                            <w:pPr>
                              <w:rPr>
                                <w:rFonts w:ascii="ＭＳ 明朝" w:hAnsi="ＭＳ 明朝"/>
                                <w:sz w:val="24"/>
                                <w:szCs w:val="24"/>
                              </w:rPr>
                            </w:pPr>
                          </w:p>
                          <w:p w:rsidR="00DE4D3D" w:rsidRDefault="00DE4D3D" w:rsidP="00DE4D3D">
                            <w:pPr>
                              <w:ind w:firstLineChars="50" w:firstLine="120"/>
                              <w:rPr>
                                <w:rFonts w:ascii="ＭＳ 明朝" w:hAnsi="ＭＳ 明朝"/>
                                <w:sz w:val="24"/>
                                <w:szCs w:val="24"/>
                              </w:rPr>
                            </w:pPr>
                            <w:r w:rsidRPr="00DE4D3D">
                              <w:rPr>
                                <w:rFonts w:ascii="ＭＳ 明朝" w:hAnsi="ＭＳ 明朝" w:hint="eastAsia"/>
                                <w:sz w:val="24"/>
                                <w:szCs w:val="24"/>
                              </w:rPr>
                              <w:t>伊都消防組合消防本部 警防課</w:t>
                            </w:r>
                          </w:p>
                          <w:p w:rsidR="00DE4D3D" w:rsidRPr="00DE4D3D" w:rsidRDefault="00DE4D3D" w:rsidP="00DE4D3D">
                            <w:pPr>
                              <w:ind w:firstLineChars="50" w:firstLine="120"/>
                              <w:rPr>
                                <w:rFonts w:ascii="ＭＳ 明朝" w:hAnsi="ＭＳ 明朝"/>
                                <w:sz w:val="24"/>
                                <w:szCs w:val="24"/>
                              </w:rPr>
                            </w:pPr>
                          </w:p>
                          <w:p w:rsidR="00DE4D3D" w:rsidRPr="00DE4D3D" w:rsidRDefault="00DE4D3D" w:rsidP="00DE4D3D">
                            <w:pPr>
                              <w:ind w:firstLineChars="50" w:firstLine="120"/>
                              <w:rPr>
                                <w:rFonts w:ascii="ＭＳ 明朝" w:hAnsi="ＭＳ 明朝"/>
                                <w:b/>
                                <w:bCs/>
                                <w:sz w:val="24"/>
                                <w:szCs w:val="24"/>
                              </w:rPr>
                            </w:pPr>
                            <w:r w:rsidRPr="00DE4D3D">
                              <w:rPr>
                                <w:rFonts w:ascii="ＭＳ 明朝" w:hAnsi="ＭＳ 明朝" w:hint="eastAsia"/>
                                <w:b/>
                                <w:bCs/>
                                <w:sz w:val="24"/>
                                <w:szCs w:val="24"/>
                              </w:rPr>
                              <w:t xml:space="preserve">ＴＥＬ　</w:t>
                            </w:r>
                            <w:r w:rsidRPr="00DE4D3D">
                              <w:rPr>
                                <w:rFonts w:ascii="ＭＳ 明朝" w:hAnsi="ＭＳ 明朝"/>
                                <w:b/>
                                <w:bCs/>
                                <w:sz w:val="24"/>
                                <w:szCs w:val="24"/>
                              </w:rPr>
                              <w:t>0736</w:t>
                            </w:r>
                            <w:r w:rsidRPr="00DE4D3D">
                              <w:rPr>
                                <w:rFonts w:ascii="ＭＳ 明朝" w:hAnsi="ＭＳ 明朝" w:hint="eastAsia"/>
                                <w:b/>
                                <w:bCs/>
                                <w:sz w:val="24"/>
                                <w:szCs w:val="24"/>
                              </w:rPr>
                              <w:t>（</w:t>
                            </w:r>
                            <w:r w:rsidRPr="00DE4D3D">
                              <w:rPr>
                                <w:rFonts w:ascii="ＭＳ 明朝" w:hAnsi="ＭＳ 明朝"/>
                                <w:b/>
                                <w:bCs/>
                                <w:sz w:val="24"/>
                                <w:szCs w:val="24"/>
                              </w:rPr>
                              <w:t>22</w:t>
                            </w:r>
                            <w:r w:rsidRPr="00DE4D3D">
                              <w:rPr>
                                <w:rFonts w:ascii="ＭＳ 明朝" w:hAnsi="ＭＳ 明朝" w:hint="eastAsia"/>
                                <w:b/>
                                <w:bCs/>
                                <w:sz w:val="24"/>
                                <w:szCs w:val="24"/>
                              </w:rPr>
                              <w:t>）0119</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5E588" id="_x0000_t202" coordsize="21600,21600" o:spt="202" path="m,l,21600r21600,l21600,xe">
                <v:stroke joinstyle="miter"/>
                <v:path gradientshapeok="t" o:connecttype="rect"/>
              </v:shapetype>
              <v:shape id="テキスト ボックス 2" o:spid="_x0000_s1026" type="#_x0000_t202" style="position:absolute;left:0;text-align:left;margin-left:320.25pt;margin-top:18.2pt;width:192pt;height:92.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">
                <v:textbox>
                  <w:txbxContent>
                    <w:p w:rsidR="00DE4D3D" w:rsidRDefault="00DE4D3D" w:rsidP="00DE4D3D">
                      <w:pPr>
                        <w:rPr>
                          <w:rFonts w:ascii="ＭＳ 明朝" w:hAnsi="ＭＳ 明朝"/>
                          <w:sz w:val="24"/>
                          <w:szCs w:val="24"/>
                        </w:rPr>
                      </w:pPr>
                      <w:r w:rsidRPr="00DE4D3D">
                        <w:rPr>
                          <w:rFonts w:ascii="ＭＳ 明朝" w:hAnsi="ＭＳ 明朝" w:hint="eastAsia"/>
                          <w:sz w:val="24"/>
                          <w:szCs w:val="24"/>
                        </w:rPr>
                        <w:t>【お問い合わせ先】</w:t>
                      </w:r>
                    </w:p>
                    <w:p w:rsidR="00DE4D3D" w:rsidRPr="00DE4D3D" w:rsidRDefault="00DE4D3D" w:rsidP="00DE4D3D">
                      <w:pPr>
                        <w:rPr>
                          <w:rFonts w:ascii="ＭＳ 明朝" w:hAnsi="ＭＳ 明朝"/>
                          <w:sz w:val="24"/>
                          <w:szCs w:val="24"/>
                        </w:rPr>
                      </w:pPr>
                    </w:p>
                    <w:p w:rsidR="00DE4D3D" w:rsidRDefault="00DE4D3D" w:rsidP="00DE4D3D">
                      <w:pPr>
                        <w:ind w:firstLineChars="50" w:firstLine="120"/>
                        <w:rPr>
                          <w:rFonts w:ascii="ＭＳ 明朝" w:hAnsi="ＭＳ 明朝"/>
                          <w:sz w:val="24"/>
                          <w:szCs w:val="24"/>
                        </w:rPr>
                      </w:pPr>
                      <w:r w:rsidRPr="00DE4D3D">
                        <w:rPr>
                          <w:rFonts w:ascii="ＭＳ 明朝" w:hAnsi="ＭＳ 明朝" w:hint="eastAsia"/>
                          <w:sz w:val="24"/>
                          <w:szCs w:val="24"/>
                        </w:rPr>
                        <w:t>伊都消防組合消防本部 警防課</w:t>
                      </w:r>
                    </w:p>
                    <w:p w:rsidR="00DE4D3D" w:rsidRPr="00DE4D3D" w:rsidRDefault="00DE4D3D" w:rsidP="00DE4D3D">
                      <w:pPr>
                        <w:ind w:firstLineChars="50" w:firstLine="120"/>
                        <w:rPr>
                          <w:rFonts w:ascii="ＭＳ 明朝" w:hAnsi="ＭＳ 明朝"/>
                          <w:sz w:val="24"/>
                          <w:szCs w:val="24"/>
                        </w:rPr>
                      </w:pPr>
                    </w:p>
                    <w:p w:rsidR="00DE4D3D" w:rsidRPr="00DE4D3D" w:rsidRDefault="00DE4D3D" w:rsidP="00DE4D3D">
                      <w:pPr>
                        <w:ind w:firstLineChars="50" w:firstLine="120"/>
                        <w:rPr>
                          <w:rFonts w:ascii="ＭＳ 明朝" w:hAnsi="ＭＳ 明朝"/>
                          <w:b/>
                          <w:bCs/>
                          <w:sz w:val="24"/>
                          <w:szCs w:val="24"/>
                        </w:rPr>
                      </w:pPr>
                      <w:r w:rsidRPr="00DE4D3D">
                        <w:rPr>
                          <w:rFonts w:ascii="ＭＳ 明朝" w:hAnsi="ＭＳ 明朝" w:hint="eastAsia"/>
                          <w:b/>
                          <w:bCs/>
                          <w:sz w:val="24"/>
                          <w:szCs w:val="24"/>
                        </w:rPr>
                        <w:t xml:space="preserve">ＴＥＬ　</w:t>
                      </w:r>
                      <w:r w:rsidRPr="00DE4D3D">
                        <w:rPr>
                          <w:rFonts w:ascii="ＭＳ 明朝" w:hAnsi="ＭＳ 明朝"/>
                          <w:b/>
                          <w:bCs/>
                          <w:sz w:val="24"/>
                          <w:szCs w:val="24"/>
                        </w:rPr>
                        <w:t>0736</w:t>
                      </w:r>
                      <w:r w:rsidRPr="00DE4D3D">
                        <w:rPr>
                          <w:rFonts w:ascii="ＭＳ 明朝" w:hAnsi="ＭＳ 明朝" w:hint="eastAsia"/>
                          <w:b/>
                          <w:bCs/>
                          <w:sz w:val="24"/>
                          <w:szCs w:val="24"/>
                        </w:rPr>
                        <w:t>（</w:t>
                      </w:r>
                      <w:r w:rsidRPr="00DE4D3D">
                        <w:rPr>
                          <w:rFonts w:ascii="ＭＳ 明朝" w:hAnsi="ＭＳ 明朝"/>
                          <w:b/>
                          <w:bCs/>
                          <w:sz w:val="24"/>
                          <w:szCs w:val="24"/>
                        </w:rPr>
                        <w:t>22</w:t>
                      </w:r>
                      <w:r w:rsidRPr="00DE4D3D">
                        <w:rPr>
                          <w:rFonts w:ascii="ＭＳ 明朝" w:hAnsi="ＭＳ 明朝" w:hint="eastAsia"/>
                          <w:b/>
                          <w:bCs/>
                          <w:sz w:val="24"/>
                          <w:szCs w:val="24"/>
                        </w:rPr>
                        <w:t>）0119</w:t>
                      </w:r>
                    </w:p>
                  </w:txbxContent>
                </v:textbox>
                <w10:wrap anchorx="page"/>
              </v:shape>
            </w:pict>
          </mc:Fallback>
        </mc:AlternateContent>
      </w:r>
    </w:p>
    <w:sectPr w:rsidR="00DE4D3D" w:rsidRPr="00F07EF3"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246" w:rsidRDefault="00466246" w:rsidP="001E678E">
      <w:r>
        <w:separator/>
      </w:r>
    </w:p>
  </w:endnote>
  <w:endnote w:type="continuationSeparator" w:id="0">
    <w:p w:rsidR="00466246" w:rsidRDefault="00466246"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246" w:rsidRDefault="00466246" w:rsidP="001E678E">
      <w:r>
        <w:separator/>
      </w:r>
    </w:p>
  </w:footnote>
  <w:footnote w:type="continuationSeparator" w:id="0">
    <w:p w:rsidR="00466246" w:rsidRDefault="00466246"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95466">
    <w:abstractNumId w:val="22"/>
  </w:num>
  <w:num w:numId="2" w16cid:durableId="1435203902">
    <w:abstractNumId w:val="14"/>
  </w:num>
  <w:num w:numId="3" w16cid:durableId="127943909">
    <w:abstractNumId w:val="10"/>
  </w:num>
  <w:num w:numId="4" w16cid:durableId="109129340">
    <w:abstractNumId w:val="24"/>
  </w:num>
  <w:num w:numId="5" w16cid:durableId="404768921">
    <w:abstractNumId w:val="15"/>
  </w:num>
  <w:num w:numId="6" w16cid:durableId="1610821163">
    <w:abstractNumId w:val="18"/>
  </w:num>
  <w:num w:numId="7" w16cid:durableId="602231081">
    <w:abstractNumId w:val="20"/>
  </w:num>
  <w:num w:numId="8" w16cid:durableId="765855074">
    <w:abstractNumId w:val="9"/>
  </w:num>
  <w:num w:numId="9" w16cid:durableId="2057728570">
    <w:abstractNumId w:val="7"/>
  </w:num>
  <w:num w:numId="10" w16cid:durableId="487982269">
    <w:abstractNumId w:val="6"/>
  </w:num>
  <w:num w:numId="11" w16cid:durableId="743529530">
    <w:abstractNumId w:val="5"/>
  </w:num>
  <w:num w:numId="12" w16cid:durableId="1148478890">
    <w:abstractNumId w:val="4"/>
  </w:num>
  <w:num w:numId="13" w16cid:durableId="1830168338">
    <w:abstractNumId w:val="8"/>
  </w:num>
  <w:num w:numId="14" w16cid:durableId="212161403">
    <w:abstractNumId w:val="3"/>
  </w:num>
  <w:num w:numId="15" w16cid:durableId="394283316">
    <w:abstractNumId w:val="2"/>
  </w:num>
  <w:num w:numId="16" w16cid:durableId="1968004911">
    <w:abstractNumId w:val="1"/>
  </w:num>
  <w:num w:numId="17" w16cid:durableId="2099515667">
    <w:abstractNumId w:val="0"/>
  </w:num>
  <w:num w:numId="18" w16cid:durableId="1914705956">
    <w:abstractNumId w:val="16"/>
  </w:num>
  <w:num w:numId="19" w16cid:durableId="1888106011">
    <w:abstractNumId w:val="17"/>
  </w:num>
  <w:num w:numId="20" w16cid:durableId="964968212">
    <w:abstractNumId w:val="23"/>
  </w:num>
  <w:num w:numId="21" w16cid:durableId="793331305">
    <w:abstractNumId w:val="19"/>
  </w:num>
  <w:num w:numId="22" w16cid:durableId="84962039">
    <w:abstractNumId w:val="13"/>
  </w:num>
  <w:num w:numId="23" w16cid:durableId="772552896">
    <w:abstractNumId w:val="25"/>
  </w:num>
  <w:num w:numId="24" w16cid:durableId="187719018">
    <w:abstractNumId w:val="12"/>
  </w:num>
  <w:num w:numId="25" w16cid:durableId="1535003003">
    <w:abstractNumId w:val="11"/>
  </w:num>
  <w:num w:numId="26" w16cid:durableId="2287363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09"/>
    <w:rsid w:val="000079FE"/>
    <w:rsid w:val="00170DAE"/>
    <w:rsid w:val="001B664C"/>
    <w:rsid w:val="001E678E"/>
    <w:rsid w:val="00247B89"/>
    <w:rsid w:val="002D5709"/>
    <w:rsid w:val="00466246"/>
    <w:rsid w:val="004E108E"/>
    <w:rsid w:val="00592B96"/>
    <w:rsid w:val="005A0668"/>
    <w:rsid w:val="00645252"/>
    <w:rsid w:val="00650B9F"/>
    <w:rsid w:val="006A2DC5"/>
    <w:rsid w:val="006D3D74"/>
    <w:rsid w:val="006D6848"/>
    <w:rsid w:val="007C2454"/>
    <w:rsid w:val="0080071A"/>
    <w:rsid w:val="0083569A"/>
    <w:rsid w:val="00893D8B"/>
    <w:rsid w:val="008968BA"/>
    <w:rsid w:val="00924F32"/>
    <w:rsid w:val="00A41B04"/>
    <w:rsid w:val="00A9204E"/>
    <w:rsid w:val="00BF045D"/>
    <w:rsid w:val="00D64CD2"/>
    <w:rsid w:val="00DC2CC1"/>
    <w:rsid w:val="00DE4D3D"/>
    <w:rsid w:val="00E7666A"/>
    <w:rsid w:val="00EE596A"/>
    <w:rsid w:val="00F07EF3"/>
    <w:rsid w:val="00F1133C"/>
    <w:rsid w:val="00F211F1"/>
    <w:rsid w:val="00FB599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F0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semiHidden/>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o30\AppData\Local\Microsoft\Office\16.0\DTS\ja-JP%7bA59A9C0C-77A8-4871-B5F6-5F4A6302DE93%7d\%7bEF2B0EF1-55E7-4D59-A211-DC3885EC0BDA%7dTF2de6fc23-48e8-448b-960e-1bdc6e9248ab1e4e2011_win32-89cbc4ec8a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{EF2B0EF1-55E7-4D59-A211-DC3885EC0BDA}TF2de6fc23-48e8-448b-960e-1bdc6e9248ab1e4e2011_win32-89cbc4ec8a50</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2026-01-21T07:49:00Z</dcterms:created>
  <dcterms:modified xsi:type="dcterms:W3CDTF">2026-01-23T01:49:00Z</dcterms:modified>
</cp:coreProperties>
</file>