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  <w:r w:rsidRPr="001222FE">
        <w:rPr>
          <w:rFonts w:ascii="ＭＳ 明朝" w:hAnsi="ＭＳ 明朝" w:hint="eastAsia"/>
          <w:b/>
          <w:bCs/>
          <w:sz w:val="24"/>
          <w:szCs w:val="24"/>
          <w:highlight w:val="yellow"/>
        </w:rPr>
        <w:t>★病院を探しているとき</w:t>
      </w: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Pr="009D3ED0" w:rsidRDefault="00C02226" w:rsidP="00C0222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Pr="00A30E1B">
        <w:rPr>
          <w:rFonts w:ascii="ＭＳ 明朝" w:hAnsi="ＭＳ 明朝" w:hint="eastAsia"/>
          <w:sz w:val="24"/>
          <w:szCs w:val="24"/>
        </w:rPr>
        <w:t>病院を探しているときのお問い合わせは</w:t>
      </w:r>
    </w:p>
    <w:p w:rsidR="00C02226" w:rsidRPr="0057748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伊都消防本部代表　　　　　　　　　　</w:t>
      </w:r>
      <w:r w:rsidRPr="00577486">
        <w:rPr>
          <w:rFonts w:ascii="ＭＳ 明朝" w:hAnsi="ＭＳ 明朝" w:hint="eastAsia"/>
          <w:b/>
          <w:bCs/>
          <w:sz w:val="24"/>
          <w:szCs w:val="24"/>
        </w:rPr>
        <w:t>0736-22-0119</w:t>
      </w:r>
    </w:p>
    <w:p w:rsidR="00C02226" w:rsidRPr="0057748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橋本・伊都地域消防指令センター　　　</w:t>
      </w:r>
      <w:r w:rsidRPr="00577486">
        <w:rPr>
          <w:rFonts w:ascii="ＭＳ 明朝" w:hAnsi="ＭＳ 明朝" w:hint="eastAsia"/>
          <w:b/>
          <w:bCs/>
          <w:sz w:val="24"/>
          <w:szCs w:val="24"/>
        </w:rPr>
        <w:t>0736-34-0119</w:t>
      </w:r>
    </w:p>
    <w:p w:rsidR="00C02226" w:rsidRPr="00A30E1B" w:rsidRDefault="00C02226" w:rsidP="00C02226">
      <w:pPr>
        <w:rPr>
          <w:rFonts w:ascii="ＭＳ 明朝" w:hAnsi="ＭＳ 明朝"/>
          <w:sz w:val="24"/>
          <w:szCs w:val="24"/>
        </w:rPr>
      </w:pPr>
    </w:p>
    <w:p w:rsidR="00C02226" w:rsidRDefault="00C02226" w:rsidP="00C02226">
      <w:pPr>
        <w:ind w:firstLineChars="100" w:firstLine="240"/>
        <w:rPr>
          <w:rFonts w:ascii="ＭＳ 明朝" w:hAnsi="ＭＳ 明朝"/>
          <w:sz w:val="24"/>
          <w:szCs w:val="24"/>
        </w:rPr>
      </w:pPr>
      <w:r w:rsidRPr="007E1C26">
        <w:rPr>
          <w:rFonts w:ascii="ＭＳ 明朝" w:hAnsi="ＭＳ 明朝" w:hint="eastAsia"/>
          <w:sz w:val="24"/>
          <w:szCs w:val="24"/>
        </w:rPr>
        <w:t>和歌山県医療情報センター</w:t>
      </w:r>
    </w:p>
    <w:p w:rsidR="00C02226" w:rsidRPr="00A30E1B" w:rsidRDefault="00C02226" w:rsidP="00C0222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A30E1B">
        <w:rPr>
          <w:rFonts w:ascii="ＭＳ 明朝" w:hAnsi="ＭＳ 明朝" w:hint="eastAsia"/>
          <w:color w:val="333333"/>
          <w:sz w:val="24"/>
          <w:szCs w:val="24"/>
          <w:shd w:val="clear" w:color="auto" w:fill="FFFFFF"/>
        </w:rPr>
        <w:t>救急車を利用するほどではないけれど、どこの医療機関を受診すればいいのかわからないとき、24時間体制で最寄りの医療機関を案内してくれます。</w:t>
      </w:r>
    </w:p>
    <w:p w:rsidR="00C02226" w:rsidRDefault="00C02226" w:rsidP="00C0222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E1C26">
        <w:rPr>
          <w:rFonts w:ascii="ＭＳ 明朝" w:hAnsi="ＭＳ 明朝" w:hint="eastAsia"/>
          <w:color w:val="333333"/>
          <w:sz w:val="24"/>
          <w:szCs w:val="24"/>
        </w:rPr>
        <w:t>073-426-1199</w:t>
      </w:r>
      <w:r w:rsidRPr="007E1C26">
        <w:rPr>
          <w:rFonts w:ascii="ＭＳ 明朝" w:hAnsi="ＭＳ 明朝" w:hint="eastAsia"/>
          <w:sz w:val="24"/>
          <w:szCs w:val="24"/>
        </w:rPr>
        <w:t xml:space="preserve">　</w:t>
      </w:r>
    </w:p>
    <w:p w:rsidR="00C02226" w:rsidRDefault="00C02226" w:rsidP="00C02226">
      <w:pPr>
        <w:rPr>
          <w:rFonts w:ascii="ＭＳ 明朝" w:hAnsi="ＭＳ 明朝"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インターネットでも医療機関の検索ができます。</w:t>
      </w:r>
    </w:p>
    <w:p w:rsidR="00C02226" w:rsidRDefault="00C02226" w:rsidP="00C02226">
      <w:pPr>
        <w:shd w:val="clear" w:color="auto" w:fill="FFFFFF"/>
        <w:ind w:firstLineChars="200" w:firstLine="480"/>
        <w:outlineLvl w:val="1"/>
        <w:rPr>
          <w:rFonts w:ascii="ＭＳ 明朝" w:hAnsi="ＭＳ 明朝" w:cs="ＭＳ Ｐゴシック"/>
          <w:color w:val="333333"/>
          <w:sz w:val="24"/>
          <w:szCs w:val="24"/>
          <w:bdr w:val="none" w:sz="0" w:space="0" w:color="auto" w:frame="1"/>
        </w:rPr>
      </w:pPr>
      <w:r w:rsidRPr="00A30E1B">
        <w:rPr>
          <w:rFonts w:ascii="ＭＳ 明朝" w:hAnsi="ＭＳ 明朝" w:cs="ＭＳ Ｐゴシック" w:hint="eastAsia"/>
          <w:color w:val="333333"/>
          <w:sz w:val="24"/>
          <w:szCs w:val="24"/>
          <w:bdr w:val="none" w:sz="0" w:space="0" w:color="auto" w:frame="1"/>
        </w:rPr>
        <w:t>医療機関検索サイト　わかやま医療情報ネット</w:t>
      </w:r>
    </w:p>
    <w:p w:rsidR="00C02226" w:rsidRPr="00577486" w:rsidRDefault="00C02226" w:rsidP="00C02226">
      <w:pPr>
        <w:shd w:val="clear" w:color="auto" w:fill="FFFFFF"/>
        <w:ind w:firstLineChars="200" w:firstLine="480"/>
        <w:outlineLvl w:val="1"/>
        <w:rPr>
          <w:rFonts w:ascii="ＭＳ 明朝" w:hAnsi="ＭＳ 明朝" w:cs="ＭＳ Ｐゴシック"/>
          <w:color w:val="333333"/>
          <w:sz w:val="24"/>
          <w:szCs w:val="24"/>
        </w:rPr>
      </w:pPr>
    </w:p>
    <w:p w:rsidR="00C02226" w:rsidRPr="00650196" w:rsidRDefault="00C02226" w:rsidP="00C02226">
      <w:hyperlink r:id="rId10" w:tgtFrame="_blank" w:history="1">
        <w:r w:rsidRPr="007E1C26">
          <w:rPr>
            <w:rFonts w:ascii="メイリオ" w:eastAsia="メイリオ" w:hAnsi="メイリオ" w:hint="eastAsia"/>
            <w:color w:val="0000FF"/>
            <w:sz w:val="20"/>
            <w:szCs w:val="20"/>
            <w:u w:val="single"/>
          </w:rPr>
          <w:t>http://www.wakayama.qq-net.jp/qq/men/qqtpmenult.aspx</w:t>
        </w:r>
        <w:r w:rsidRPr="007E1C26">
          <w:rPr>
            <w:rFonts w:ascii="メイリオ" w:eastAsia="メイリオ" w:hAnsi="メイリオ" w:hint="eastAsia"/>
            <w:color w:val="0000FF"/>
            <w:sz w:val="18"/>
            <w:szCs w:val="18"/>
            <w:u w:val="single"/>
          </w:rPr>
          <w:t>（外部リンク）</w:t>
        </w:r>
        <w:r w:rsidRPr="007E1C26">
          <w:rPr>
            <w:rFonts w:ascii="メイリオ" w:eastAsia="メイリオ" w:hAnsi="メイリオ"/>
            <w:noProof/>
            <w:color w:val="0000FF"/>
            <w:sz w:val="20"/>
            <w:szCs w:val="20"/>
          </w:rPr>
          <w:drawing>
            <wp:inline distT="0" distB="0" distL="0" distR="0" wp14:anchorId="0537D50E" wp14:editId="49F51CDA">
              <wp:extent cx="114300" cy="104775"/>
              <wp:effectExtent l="0" t="0" r="0" b="9525"/>
              <wp:docPr id="548503314" name="図 2" descr="新しいウィンドウで開きます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新しいウィンドウで開きます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hint="eastAsia"/>
        </w:rPr>
        <w:t xml:space="preserve">　　</w:t>
      </w: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B60BBD3" wp14:editId="29126552">
                <wp:simplePos x="0" y="0"/>
                <wp:positionH relativeFrom="column">
                  <wp:posOffset>1009650</wp:posOffset>
                </wp:positionH>
                <wp:positionV relativeFrom="paragraph">
                  <wp:posOffset>83185</wp:posOffset>
                </wp:positionV>
                <wp:extent cx="2132965" cy="1552575"/>
                <wp:effectExtent l="0" t="0" r="635" b="9525"/>
                <wp:wrapNone/>
                <wp:docPr id="255887734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2965" cy="1552575"/>
                          <a:chOff x="-62596" y="-63882"/>
                          <a:chExt cx="1073446" cy="848867"/>
                        </a:xfrm>
                      </wpg:grpSpPr>
                      <pic:pic xmlns:pic="http://schemas.openxmlformats.org/drawingml/2006/picture">
                        <pic:nvPicPr>
                          <pic:cNvPr id="203109083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2596" y="-63882"/>
                            <a:ext cx="1073446" cy="848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762334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9091" b="89773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719" y="68726"/>
                            <a:ext cx="434458" cy="338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C7A161" id="グループ化 19" o:spid="_x0000_s1026" style="position:absolute;margin-left:79.5pt;margin-top:6.55pt;width:167.95pt;height:122.25pt;z-index:251667456;mso-width-relative:margin;mso-height-relative:margin" coordorigin="-625,-638" coordsize="10734,848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left:-625;top:-638;width:10733;height:8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">
                  <v:imagedata r:id="rId15" o:title=""/>
                </v:shape>
                <v:shape id="図 1" o:spid="_x0000_s1028" type="#_x0000_t75" style="position:absolute;left:1297;top:687;width:4344;height:3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">
                  <v:imagedata r:id="rId16" o:title=""/>
                </v:shape>
              </v:group>
            </w:pict>
          </mc:Fallback>
        </mc:AlternateContent>
      </w: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  <w:r w:rsidRPr="00A17521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C5C232" wp14:editId="5AB7D5F9">
                <wp:simplePos x="0" y="0"/>
                <wp:positionH relativeFrom="margin">
                  <wp:posOffset>3365500</wp:posOffset>
                </wp:positionH>
                <wp:positionV relativeFrom="paragraph">
                  <wp:posOffset>7620</wp:posOffset>
                </wp:positionV>
                <wp:extent cx="1685925" cy="400050"/>
                <wp:effectExtent l="0" t="0" r="0" b="0"/>
                <wp:wrapNone/>
                <wp:docPr id="1057255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226" w:rsidRPr="001222FE" w:rsidRDefault="00C02226" w:rsidP="00C0222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1222FE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適切な病院を案内します。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5C2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5pt;margin-top:.6pt;width:132.75pt;height:3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" filled="f" stroked="f">
                <v:textbox>
                  <w:txbxContent>
                    <w:p w:rsidR="00C02226" w:rsidRPr="001222FE" w:rsidRDefault="00C02226" w:rsidP="00C02226">
                      <w:pPr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1222FE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適切な病院を案内します。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</w:p>
    <w:p w:rsidR="00C02226" w:rsidRDefault="00C02226" w:rsidP="00C02226">
      <w:pPr>
        <w:rPr>
          <w:rFonts w:ascii="ＭＳ 明朝" w:hAnsi="ＭＳ 明朝"/>
          <w:b/>
          <w:bCs/>
          <w:sz w:val="24"/>
          <w:szCs w:val="24"/>
        </w:rPr>
      </w:pPr>
      <w:r w:rsidRPr="001222FE">
        <w:rPr>
          <w:rFonts w:ascii="ＭＳ 明朝" w:hAnsi="ＭＳ 明朝" w:hint="eastAsia"/>
          <w:b/>
          <w:bCs/>
          <w:sz w:val="24"/>
          <w:szCs w:val="24"/>
          <w:highlight w:val="yellow"/>
        </w:rPr>
        <w:t>★こども相談ダイヤル（♯８０００）</w:t>
      </w:r>
    </w:p>
    <w:p w:rsidR="00C02226" w:rsidRPr="00577486" w:rsidRDefault="00C02226" w:rsidP="00C02226">
      <w:pPr>
        <w:shd w:val="clear" w:color="auto" w:fill="FFFFFF"/>
        <w:spacing w:before="150"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>こどもの急病で判断に迷ったら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br/>
        <w:t>相談日時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br/>
        <w:t>平日　午後7時～</w:t>
      </w:r>
      <w:r>
        <w:rPr>
          <w:rFonts w:ascii="ＭＳ 明朝" w:hAnsi="ＭＳ 明朝" w:cs="ＭＳ Ｐゴシック" w:hint="eastAsia"/>
          <w:color w:val="333333"/>
          <w:sz w:val="24"/>
          <w:szCs w:val="24"/>
        </w:rPr>
        <w:t>翌朝９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>時まで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br/>
        <w:t>土曜日・日曜日・祝日・年末年始（12月29日～1月3日まで）午前9時～</w:t>
      </w:r>
      <w:r>
        <w:rPr>
          <w:rFonts w:ascii="ＭＳ 明朝" w:hAnsi="ＭＳ 明朝" w:cs="ＭＳ Ｐゴシック" w:hint="eastAsia"/>
          <w:color w:val="333333"/>
          <w:sz w:val="24"/>
          <w:szCs w:val="24"/>
        </w:rPr>
        <w:t>翌朝９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>時まで</w:t>
      </w:r>
    </w:p>
    <w:p w:rsidR="00C02226" w:rsidRDefault="00C02226" w:rsidP="00C02226">
      <w:pPr>
        <w:shd w:val="clear" w:color="auto" w:fill="FFFFFF"/>
        <w:spacing w:line="324" w:lineRule="atLeast"/>
        <w:rPr>
          <w:rFonts w:ascii="ＭＳ 明朝" w:hAnsi="ＭＳ 明朝" w:cs="ＭＳ Ｐゴシック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989B2E" wp14:editId="4E8618DD">
                <wp:simplePos x="0" y="0"/>
                <wp:positionH relativeFrom="column">
                  <wp:posOffset>3133725</wp:posOffset>
                </wp:positionH>
                <wp:positionV relativeFrom="paragraph">
                  <wp:posOffset>21589</wp:posOffset>
                </wp:positionV>
                <wp:extent cx="1857375" cy="847725"/>
                <wp:effectExtent l="19050" t="0" r="0" b="47625"/>
                <wp:wrapNone/>
                <wp:docPr id="1314046946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847725"/>
                          <a:chOff x="0" y="0"/>
                          <a:chExt cx="1375844" cy="453408"/>
                        </a:xfrm>
                      </wpg:grpSpPr>
                      <wps:wsp>
                        <wps:cNvPr id="391971934" name="雲 21"/>
                        <wps:cNvSpPr/>
                        <wps:spPr>
                          <a:xfrm>
                            <a:off x="0" y="0"/>
                            <a:ext cx="1337310" cy="453408"/>
                          </a:xfrm>
                          <a:prstGeom prst="cloud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000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977" y="112675"/>
                            <a:ext cx="1030867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2226" w:rsidRPr="001222FE" w:rsidRDefault="00C02226" w:rsidP="00C02226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18"/>
                                  <w:szCs w:val="18"/>
                                </w:rPr>
                              </w:pPr>
                              <w:r w:rsidRPr="001222FE">
                                <w:rPr>
                                  <w:rFonts w:ascii="HGP創英角ｺﾞｼｯｸUB" w:eastAsia="HGP創英角ｺﾞｼｯｸUB" w:hAnsi="HGP創英角ｺﾞｼｯｸUB" w:hint="eastAsia"/>
                                  <w:sz w:val="18"/>
                                  <w:szCs w:val="18"/>
                                </w:rPr>
                                <w:t>迷ったらすぐに相談。</w:t>
                              </w:r>
                            </w:p>
                            <w:p w:rsidR="00C02226" w:rsidRPr="001222FE" w:rsidRDefault="00C02226" w:rsidP="00C02226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color w:val="EE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1222FE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EE0000"/>
                                  <w:sz w:val="18"/>
                                  <w:szCs w:val="18"/>
                                  <w:u w:val="single"/>
                                </w:rPr>
                                <w:t>#8000</w:t>
                              </w:r>
                            </w:p>
                            <w:p w:rsidR="00C02226" w:rsidRPr="00124AAC" w:rsidRDefault="00C02226" w:rsidP="00C02226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89B2E" id="グループ化 22" o:spid="_x0000_s1027" style="position:absolute;margin-left:246.75pt;margin-top:1.7pt;width:146.25pt;height:66.75pt;z-index:251659264;mso-width-relative:margin;mso-height-relative:margin" coordsize="13758,4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">
                <v:shape id="雲 21" o:spid="_x0000_s1028" style="position:absolute;width:13373;height:4534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  <v:stroke joinstyle="miter"/>
                  <v:path arrowok="t" o:connecttype="custom" o:connectlocs="145278,274742;66866,266377;214465,366284;180165,370283;510097,410271;489418,392009;892376,364731;884111,384767;1056506,240915;1157145,315811;1293909,161149;1249085,189235;1186367,56949;1188720,70215;900146,41478;923115,24560;685402,49539;696516,34950;433388,54493;473631,68641;127756,165714;120729,150821" o:connectangles="0,0,0,0,0,0,0,0,0,0,0,0,0,0,0,0,0,0,0,0,0,0"/>
                </v:shape>
                <v:shape id="_x0000_s1029" type="#_x0000_t202" style="position:absolute;left:3449;top:1126;width:10309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" filled="f" stroked="f">
                  <v:textbox>
                    <w:txbxContent>
                      <w:p w:rsidR="00C02226" w:rsidRPr="001222FE" w:rsidRDefault="00C02226" w:rsidP="00C02226">
                        <w:pPr>
                          <w:rPr>
                            <w:rFonts w:ascii="HGP創英角ｺﾞｼｯｸUB" w:eastAsia="HGP創英角ｺﾞｼｯｸUB" w:hAnsi="HGP創英角ｺﾞｼｯｸUB"/>
                            <w:sz w:val="18"/>
                            <w:szCs w:val="18"/>
                          </w:rPr>
                        </w:pPr>
                        <w:r w:rsidRPr="001222FE">
                          <w:rPr>
                            <w:rFonts w:ascii="HGP創英角ｺﾞｼｯｸUB" w:eastAsia="HGP創英角ｺﾞｼｯｸUB" w:hAnsi="HGP創英角ｺﾞｼｯｸUB" w:hint="eastAsia"/>
                            <w:sz w:val="18"/>
                            <w:szCs w:val="18"/>
                          </w:rPr>
                          <w:t>迷ったらすぐに相談。</w:t>
                        </w:r>
                      </w:p>
                      <w:p w:rsidR="00C02226" w:rsidRPr="001222FE" w:rsidRDefault="00C02226" w:rsidP="00C02226">
                        <w:pPr>
                          <w:rPr>
                            <w:rFonts w:ascii="HGP創英角ｺﾞｼｯｸUB" w:eastAsia="HGP創英角ｺﾞｼｯｸUB" w:hAnsi="HGP創英角ｺﾞｼｯｸUB"/>
                            <w:color w:val="EE0000"/>
                            <w:sz w:val="18"/>
                            <w:szCs w:val="18"/>
                            <w:u w:val="single"/>
                          </w:rPr>
                        </w:pPr>
                        <w:r w:rsidRPr="001222FE">
                          <w:rPr>
                            <w:rFonts w:ascii="HGP創英角ｺﾞｼｯｸUB" w:eastAsia="HGP創英角ｺﾞｼｯｸUB" w:hAnsi="HGP創英角ｺﾞｼｯｸUB" w:hint="eastAsia"/>
                            <w:color w:val="EE0000"/>
                            <w:sz w:val="18"/>
                            <w:szCs w:val="18"/>
                            <w:u w:val="single"/>
                          </w:rPr>
                          <w:t>#8000</w:t>
                        </w:r>
                      </w:p>
                      <w:p w:rsidR="00C02226" w:rsidRPr="00124AAC" w:rsidRDefault="00C02226" w:rsidP="00C02226">
                        <w:pPr>
                          <w:rPr>
                            <w:rFonts w:ascii="HGP創英角ｺﾞｼｯｸUB" w:eastAsia="HGP創英角ｺﾞｼｯｸUB" w:hAnsi="HGP創英角ｺﾞｼｯｸUB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 xml:space="preserve">携帯電話、プッシュ回線　</w:t>
      </w:r>
      <w:r w:rsidRPr="00577486">
        <w:rPr>
          <w:rFonts w:ascii="ＭＳ 明朝" w:hAnsi="ＭＳ 明朝" w:cs="ＭＳ Ｐゴシック" w:hint="eastAsia"/>
          <w:b/>
          <w:bCs/>
          <w:color w:val="333333"/>
          <w:sz w:val="24"/>
          <w:szCs w:val="24"/>
          <w:bdr w:val="none" w:sz="0" w:space="0" w:color="auto" w:frame="1"/>
        </w:rPr>
        <w:t>＃8000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br/>
        <w:t xml:space="preserve">ダイヤル回線、IP電話等　</w:t>
      </w:r>
      <w:r w:rsidRPr="00577486">
        <w:rPr>
          <w:rFonts w:ascii="ＭＳ 明朝" w:hAnsi="ＭＳ 明朝" w:cs="ＭＳ Ｐゴシック" w:hint="eastAsia"/>
          <w:b/>
          <w:bCs/>
          <w:color w:val="333333"/>
          <w:sz w:val="24"/>
          <w:szCs w:val="24"/>
          <w:bdr w:val="none" w:sz="0" w:space="0" w:color="auto" w:frame="1"/>
        </w:rPr>
        <w:t>073-431-8000</w:t>
      </w:r>
    </w:p>
    <w:p w:rsidR="00C02226" w:rsidRDefault="00C02226" w:rsidP="00C02226">
      <w:pPr>
        <w:shd w:val="clear" w:color="auto" w:fill="FFFFFF"/>
        <w:spacing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</w:p>
    <w:p w:rsidR="00C02226" w:rsidRDefault="00C02226" w:rsidP="00C02226">
      <w:pPr>
        <w:shd w:val="clear" w:color="auto" w:fill="FFFFFF"/>
        <w:spacing w:line="324" w:lineRule="atLeast"/>
      </w:pPr>
      <w:hyperlink r:id="rId17" w:tgtFrame="_blank" w:history="1">
        <w:r w:rsidRPr="00577486">
          <w:rPr>
            <w:rFonts w:ascii="游ゴシック Medium" w:eastAsia="游ゴシック Medium" w:hAnsi="游ゴシック Medium" w:hint="eastAsia"/>
            <w:color w:val="2D5F92"/>
            <w:u w:val="single"/>
            <w:shd w:val="clear" w:color="auto" w:fill="CCE2FC"/>
          </w:rPr>
          <w:t>子ども救急相談ダイヤル</w:t>
        </w:r>
      </w:hyperlink>
    </w:p>
    <w:p w:rsidR="00C02226" w:rsidRDefault="00C02226" w:rsidP="00C02226">
      <w:pPr>
        <w:shd w:val="clear" w:color="auto" w:fill="FFFFFF"/>
        <w:spacing w:line="324" w:lineRule="atLeast"/>
      </w:pPr>
      <w:r w:rsidRPr="00A17521">
        <w:rPr>
          <w:noProof/>
        </w:rPr>
        <w:drawing>
          <wp:anchor distT="0" distB="0" distL="114300" distR="114300" simplePos="0" relativeHeight="251669504" behindDoc="0" locked="0" layoutInCell="1" allowOverlap="1" wp14:anchorId="0974B85F" wp14:editId="5DD1BF12">
            <wp:simplePos x="0" y="0"/>
            <wp:positionH relativeFrom="column">
              <wp:posOffset>3955415</wp:posOffset>
            </wp:positionH>
            <wp:positionV relativeFrom="paragraph">
              <wp:posOffset>96520</wp:posOffset>
            </wp:positionV>
            <wp:extent cx="1218288" cy="1066800"/>
            <wp:effectExtent l="0" t="0" r="0" b="0"/>
            <wp:wrapNone/>
            <wp:docPr id="3432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85" name="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0" b="99229" l="2928" r="89865">
                                  <a14:foregroundMark x1="20045" y1="18252" x2="20045" y2="18252"/>
                                  <a14:foregroundMark x1="27703" y1="4370" x2="27703" y2="4370"/>
                                  <a14:foregroundMark x1="58559" y1="8997" x2="58559" y2="89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28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2226" w:rsidRDefault="00C02226" w:rsidP="00C02226">
      <w:pPr>
        <w:shd w:val="clear" w:color="auto" w:fill="FFFFFF"/>
        <w:spacing w:line="324" w:lineRule="atLeast"/>
      </w:pPr>
    </w:p>
    <w:p w:rsidR="00C02226" w:rsidRDefault="00C02226" w:rsidP="00C02226">
      <w:pPr>
        <w:shd w:val="clear" w:color="auto" w:fill="FFFFFF"/>
        <w:spacing w:line="324" w:lineRule="atLeast"/>
      </w:pPr>
    </w:p>
    <w:p w:rsidR="00C02226" w:rsidRDefault="00C02226" w:rsidP="00C02226">
      <w:pPr>
        <w:shd w:val="clear" w:color="auto" w:fill="FFFFFF"/>
        <w:spacing w:line="324" w:lineRule="atLeast"/>
      </w:pPr>
    </w:p>
    <w:p w:rsidR="00C02226" w:rsidRDefault="00C02226" w:rsidP="00C02226">
      <w:pPr>
        <w:shd w:val="clear" w:color="auto" w:fill="FFFFFF"/>
        <w:spacing w:line="324" w:lineRule="atLeast"/>
      </w:pPr>
    </w:p>
    <w:p w:rsidR="00C02226" w:rsidRDefault="00C02226" w:rsidP="00C02226">
      <w:pPr>
        <w:shd w:val="clear" w:color="auto" w:fill="FFFFFF"/>
        <w:spacing w:line="324" w:lineRule="atLeast"/>
      </w:pPr>
    </w:p>
    <w:p w:rsidR="00C02226" w:rsidRDefault="00C02226" w:rsidP="00C02226">
      <w:pPr>
        <w:shd w:val="clear" w:color="auto" w:fill="FFFFFF"/>
        <w:spacing w:line="324" w:lineRule="atLeast"/>
        <w:rPr>
          <w:rFonts w:hint="eastAsia"/>
        </w:rPr>
      </w:pPr>
    </w:p>
    <w:p w:rsidR="00C02226" w:rsidRDefault="00C02226" w:rsidP="00C02226">
      <w:pPr>
        <w:shd w:val="clear" w:color="auto" w:fill="FFFFFF"/>
        <w:spacing w:line="324" w:lineRule="atLeast"/>
        <w:rPr>
          <w:rFonts w:hint="eastAsia"/>
        </w:rPr>
      </w:pPr>
    </w:p>
    <w:p w:rsidR="00C02226" w:rsidRPr="00577486" w:rsidRDefault="00C02226" w:rsidP="00C02226">
      <w:pPr>
        <w:shd w:val="clear" w:color="auto" w:fill="FFFFFF"/>
        <w:spacing w:line="324" w:lineRule="atLeast"/>
        <w:rPr>
          <w:b/>
          <w:bCs/>
          <w:sz w:val="24"/>
          <w:szCs w:val="24"/>
        </w:rPr>
      </w:pPr>
      <w:r w:rsidRPr="001222FE">
        <w:rPr>
          <w:rFonts w:hint="eastAsia"/>
          <w:highlight w:val="yellow"/>
        </w:rPr>
        <w:lastRenderedPageBreak/>
        <w:t>★</w:t>
      </w:r>
      <w:r w:rsidRPr="001222FE">
        <w:rPr>
          <w:rFonts w:hint="eastAsia"/>
          <w:b/>
          <w:bCs/>
          <w:sz w:val="24"/>
          <w:szCs w:val="24"/>
          <w:highlight w:val="yellow"/>
        </w:rPr>
        <w:t>伊都休日急患診療所</w:t>
      </w:r>
    </w:p>
    <w:p w:rsidR="00C02226" w:rsidRPr="00577486" w:rsidRDefault="00C02226" w:rsidP="00C02226">
      <w:pPr>
        <w:shd w:val="clear" w:color="auto" w:fill="FFFFFF"/>
        <w:spacing w:before="150"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>（日曜日・祝日・年末年始のみ）</w:t>
      </w:r>
    </w:p>
    <w:p w:rsidR="00C02226" w:rsidRDefault="00C02226" w:rsidP="00C02226">
      <w:pPr>
        <w:shd w:val="clear" w:color="auto" w:fill="FFFFFF"/>
        <w:spacing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 xml:space="preserve">　場所：橋本市保健福祉センター1階（橋本市東家一丁目3番1号）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br/>
        <w:t xml:space="preserve">　　　　（TEL</w:t>
      </w:r>
      <w:r>
        <w:rPr>
          <w:rFonts w:ascii="ＭＳ 明朝" w:hAnsi="ＭＳ 明朝" w:cs="ＭＳ Ｐゴシック" w:hint="eastAsia"/>
          <w:color w:val="333333"/>
          <w:sz w:val="24"/>
          <w:szCs w:val="24"/>
        </w:rPr>
        <w:t xml:space="preserve">　</w:t>
      </w:r>
      <w:r w:rsidRPr="00577486">
        <w:rPr>
          <w:rFonts w:ascii="ＭＳ 明朝" w:hAnsi="ＭＳ 明朝" w:cs="ＭＳ Ｐゴシック" w:hint="eastAsia"/>
          <w:b/>
          <w:bCs/>
          <w:color w:val="333333"/>
          <w:sz w:val="24"/>
          <w:szCs w:val="24"/>
        </w:rPr>
        <w:t>0736-33-1903</w:t>
      </w: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>）</w:t>
      </w:r>
    </w:p>
    <w:p w:rsidR="00C02226" w:rsidRDefault="00C02226" w:rsidP="00C02226">
      <w:pPr>
        <w:shd w:val="clear" w:color="auto" w:fill="FFFFFF"/>
        <w:spacing w:line="324" w:lineRule="atLeast"/>
      </w:pP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br/>
      </w:r>
      <w:r w:rsidRPr="00577486">
        <w:rPr>
          <w:rFonts w:ascii="游ゴシック Medium" w:eastAsia="游ゴシック Medium" w:hAnsi="游ゴシック Medium" w:cs="ＭＳ Ｐゴシック" w:hint="eastAsia"/>
          <w:color w:val="333333"/>
        </w:rPr>
        <w:t xml:space="preserve">　　　</w:t>
      </w:r>
      <w:hyperlink r:id="rId20" w:history="1">
        <w:r w:rsidRPr="00577486">
          <w:rPr>
            <w:rFonts w:ascii="游ゴシック Medium" w:eastAsia="游ゴシック Medium" w:hAnsi="游ゴシック Medium" w:cs="ＭＳ Ｐゴシック" w:hint="eastAsia"/>
            <w:color w:val="2D5F92"/>
            <w:u w:val="single"/>
          </w:rPr>
          <w:t>詳しくはこちらへ（外部リンク）</w:t>
        </w:r>
      </w:hyperlink>
      <w:r w:rsidRPr="00577486">
        <w:rPr>
          <w:rFonts w:ascii="游ゴシック Medium" w:eastAsia="游ゴシック Medium" w:hAnsi="游ゴシック Medium" w:cs="ＭＳ Ｐゴシック"/>
          <w:noProof/>
          <w:color w:val="333333"/>
        </w:rPr>
        <w:drawing>
          <wp:inline distT="0" distB="0" distL="0" distR="0" wp14:anchorId="529BF5F9" wp14:editId="44382288">
            <wp:extent cx="276225" cy="257175"/>
            <wp:effectExtent l="0" t="0" r="9525" b="9525"/>
            <wp:docPr id="950364051" name="図 950364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226" w:rsidRDefault="00C02226" w:rsidP="00C02226">
      <w:pPr>
        <w:shd w:val="clear" w:color="auto" w:fill="FFFFFF"/>
        <w:spacing w:line="324" w:lineRule="atLeast"/>
        <w:rPr>
          <w:rFonts w:ascii="游ゴシック Medium" w:eastAsia="游ゴシック Medium" w:hAnsi="游ゴシック Medium" w:cs="ＭＳ Ｐゴシック"/>
          <w:color w:val="333333"/>
        </w:rPr>
      </w:pPr>
    </w:p>
    <w:p w:rsidR="00C02226" w:rsidRDefault="00C02226" w:rsidP="00C02226">
      <w:pPr>
        <w:shd w:val="clear" w:color="auto" w:fill="FFFFFF"/>
        <w:spacing w:line="324" w:lineRule="atLeast"/>
        <w:rPr>
          <w:rFonts w:ascii="游ゴシック Medium" w:eastAsia="游ゴシック Medium" w:hAnsi="游ゴシック Medium" w:cs="ＭＳ Ｐゴシック"/>
          <w:color w:val="333333"/>
        </w:rPr>
      </w:pPr>
    </w:p>
    <w:p w:rsidR="00C02226" w:rsidRPr="00577486" w:rsidRDefault="00C02226" w:rsidP="00C02226">
      <w:pPr>
        <w:shd w:val="clear" w:color="auto" w:fill="FFFFFF"/>
        <w:spacing w:line="324" w:lineRule="atLeast"/>
        <w:rPr>
          <w:rFonts w:ascii="游ゴシック Medium" w:eastAsia="游ゴシック Medium" w:hAnsi="游ゴシック Medium" w:cs="ＭＳ Ｐゴシック"/>
          <w:color w:val="333333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007"/>
      </w:tblGrid>
      <w:tr w:rsidR="00C02226" w:rsidRPr="00577486" w:rsidTr="00CD7D1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2226" w:rsidRPr="00577486" w:rsidRDefault="00C02226" w:rsidP="00CD7D12">
            <w:pPr>
              <w:wordWrap w:val="0"/>
              <w:spacing w:line="324" w:lineRule="atLeas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5774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診療科目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2226" w:rsidRPr="00577486" w:rsidRDefault="00C02226" w:rsidP="00CD7D12">
            <w:pPr>
              <w:wordWrap w:val="0"/>
              <w:spacing w:line="324" w:lineRule="atLeas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5774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受付時間</w:t>
            </w:r>
          </w:p>
        </w:tc>
      </w:tr>
      <w:tr w:rsidR="00C02226" w:rsidRPr="00577486" w:rsidTr="00CD7D12">
        <w:tc>
          <w:tcPr>
            <w:tcW w:w="0" w:type="auto"/>
            <w:vAlign w:val="center"/>
            <w:hideMark/>
          </w:tcPr>
          <w:p w:rsidR="00C02226" w:rsidRPr="00577486" w:rsidRDefault="00C02226" w:rsidP="00CD7D12">
            <w:pPr>
              <w:wordWrap w:val="0"/>
              <w:spacing w:line="324" w:lineRule="atLeas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02226" w:rsidRPr="00577486" w:rsidRDefault="00C02226" w:rsidP="00CD7D12">
            <w:pPr>
              <w:spacing w:line="324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226" w:rsidRPr="00577486" w:rsidTr="00CD7D12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2226" w:rsidRPr="00577486" w:rsidRDefault="00C02226" w:rsidP="00CD7D12">
            <w:pPr>
              <w:wordWrap w:val="0"/>
              <w:spacing w:line="324" w:lineRule="atLeas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5774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内科系</w:t>
            </w:r>
            <w:r w:rsidRPr="005774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br/>
              <w:t>外科系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02226" w:rsidRPr="00577486" w:rsidRDefault="00C02226" w:rsidP="00CD7D12">
            <w:pPr>
              <w:wordWrap w:val="0"/>
              <w:spacing w:line="324" w:lineRule="atLeast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5774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[日曜・祝日][年末年始　１２月３０日～１月３日]</w:t>
            </w:r>
            <w:r w:rsidRPr="005774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br/>
              <w:t>受付時間　９：００～１１：３０　１３：００～１６：３０</w:t>
            </w:r>
            <w:r w:rsidRPr="00577486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br/>
              <w:t>診療時間　９：００～１２：００　１３：００～１７：００</w:t>
            </w:r>
          </w:p>
        </w:tc>
      </w:tr>
    </w:tbl>
    <w:p w:rsidR="00C02226" w:rsidRPr="00577486" w:rsidRDefault="00C02226" w:rsidP="00C02226">
      <w:pPr>
        <w:shd w:val="clear" w:color="auto" w:fill="FFFFFF"/>
        <w:spacing w:before="150"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>※土曜日が祝日にあたる場合は、９：００～１２：００　１３：００～１７：００の診療となります。</w:t>
      </w:r>
    </w:p>
    <w:p w:rsidR="00C02226" w:rsidRDefault="00C02226" w:rsidP="00C02226">
      <w:pPr>
        <w:shd w:val="clear" w:color="auto" w:fill="FFFFFF"/>
        <w:spacing w:before="150"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  <w:r w:rsidRPr="00577486">
        <w:rPr>
          <w:rFonts w:ascii="ＭＳ 明朝" w:hAnsi="ＭＳ 明朝" w:cs="ＭＳ Ｐゴシック" w:hint="eastAsia"/>
          <w:color w:val="333333"/>
          <w:sz w:val="24"/>
          <w:szCs w:val="24"/>
        </w:rPr>
        <w:t>※診察を希望される場合は、事前に電話での予約が必要です。</w:t>
      </w:r>
    </w:p>
    <w:p w:rsidR="00C02226" w:rsidRDefault="00C02226" w:rsidP="00C02226">
      <w:pPr>
        <w:shd w:val="clear" w:color="auto" w:fill="FFFFFF"/>
        <w:spacing w:before="150"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  <w:r w:rsidRPr="002D3C9A">
        <w:rPr>
          <w:rFonts w:ascii="ＭＳ 明朝" w:hAnsi="ＭＳ 明朝" w:cs="ＭＳ Ｐゴシック"/>
          <w:noProof/>
          <w:color w:val="333333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891836A" wp14:editId="416B4257">
            <wp:simplePos x="0" y="0"/>
            <wp:positionH relativeFrom="column">
              <wp:posOffset>428625</wp:posOffset>
            </wp:positionH>
            <wp:positionV relativeFrom="paragraph">
              <wp:posOffset>64770</wp:posOffset>
            </wp:positionV>
            <wp:extent cx="1018540" cy="1278592"/>
            <wp:effectExtent l="0" t="0" r="0" b="0"/>
            <wp:wrapNone/>
            <wp:docPr id="16671180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18046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60" cy="1281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2226" w:rsidRDefault="00C02226" w:rsidP="00C02226">
      <w:pPr>
        <w:shd w:val="clear" w:color="auto" w:fill="FFFFFF"/>
        <w:spacing w:before="150"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  <w:r>
        <w:rPr>
          <w:rFonts w:ascii="ＭＳ 明朝" w:hAnsi="ＭＳ 明朝" w:cs="ＭＳ Ｐゴシック"/>
          <w:noProof/>
          <w:color w:val="33333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DCCC5C" wp14:editId="1398CD93">
                <wp:simplePos x="0" y="0"/>
                <wp:positionH relativeFrom="column">
                  <wp:posOffset>1590675</wp:posOffset>
                </wp:positionH>
                <wp:positionV relativeFrom="paragraph">
                  <wp:posOffset>29845</wp:posOffset>
                </wp:positionV>
                <wp:extent cx="3318510" cy="809625"/>
                <wp:effectExtent l="228600" t="19050" r="15240" b="47625"/>
                <wp:wrapNone/>
                <wp:docPr id="917228442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8510" cy="809625"/>
                          <a:chOff x="0" y="0"/>
                          <a:chExt cx="3318510" cy="631581"/>
                        </a:xfrm>
                      </wpg:grpSpPr>
                      <wps:wsp>
                        <wps:cNvPr id="2036326716" name="吹き出し: 円形 23"/>
                        <wps:cNvSpPr/>
                        <wps:spPr>
                          <a:xfrm>
                            <a:off x="0" y="0"/>
                            <a:ext cx="3318510" cy="631581"/>
                          </a:xfrm>
                          <a:prstGeom prst="wedgeEllipseCallout">
                            <a:avLst>
                              <a:gd name="adj1" fmla="val -56027"/>
                              <a:gd name="adj2" fmla="val -21704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02226" w:rsidRDefault="00C02226" w:rsidP="00C022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749071" name="テキスト ボックス 1"/>
                        <wps:cNvSpPr txBox="1"/>
                        <wps:spPr>
                          <a:xfrm>
                            <a:off x="490903" y="243838"/>
                            <a:ext cx="2547571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2226" w:rsidRPr="001222FE" w:rsidRDefault="00C02226" w:rsidP="00C0222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EE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1222FE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EE0000"/>
                                  <w:sz w:val="20"/>
                                  <w:szCs w:val="20"/>
                                  <w:u w:val="single"/>
                                </w:rPr>
                                <w:t>診療時間の確認と事前予約を忘れずに。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CCC5C" id="グループ化 24" o:spid="_x0000_s1030" style="position:absolute;margin-left:125.25pt;margin-top:2.35pt;width:261.3pt;height:63.75pt;z-index:251671552;mso-height-relative:margin" coordsize="33185,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吹き出し: 円形 23" o:spid="_x0000_s1031" type="#_x0000_t63" style="position:absolute;width:33185;height:6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" adj="-1302,6112" filled="f" strokecolor="windowText" strokeweight="1pt">
                  <v:textbox>
                    <w:txbxContent>
                      <w:p w:rsidR="00C02226" w:rsidRDefault="00C02226" w:rsidP="00C02226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1" o:spid="_x0000_s1032" type="#_x0000_t202" style="position:absolute;left:4909;top:2438;width:25475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" filled="f" stroked="f" strokeweight=".5pt">
                  <v:textbox inset="5.85pt,.7pt,5.85pt,.7pt">
                    <w:txbxContent>
                      <w:p w:rsidR="00C02226" w:rsidRPr="001222FE" w:rsidRDefault="00C02226" w:rsidP="00C0222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EE0000"/>
                            <w:sz w:val="20"/>
                            <w:szCs w:val="20"/>
                            <w:u w:val="single"/>
                          </w:rPr>
                        </w:pPr>
                        <w:r w:rsidRPr="001222FE">
                          <w:rPr>
                            <w:rFonts w:ascii="HGP創英角ｺﾞｼｯｸUB" w:eastAsia="HGP創英角ｺﾞｼｯｸUB" w:hAnsi="HGP創英角ｺﾞｼｯｸUB" w:hint="eastAsia"/>
                            <w:color w:val="EE0000"/>
                            <w:sz w:val="20"/>
                            <w:szCs w:val="20"/>
                            <w:u w:val="single"/>
                          </w:rPr>
                          <w:t>診療時間の確認と事前予約を忘れずに。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2226" w:rsidRPr="00577486" w:rsidRDefault="00C02226" w:rsidP="00C02226">
      <w:pPr>
        <w:shd w:val="clear" w:color="auto" w:fill="FFFFFF"/>
        <w:spacing w:before="150" w:line="324" w:lineRule="atLeast"/>
        <w:rPr>
          <w:rFonts w:ascii="ＭＳ 明朝" w:hAnsi="ＭＳ 明朝" w:cs="ＭＳ Ｐゴシック"/>
          <w:color w:val="333333"/>
          <w:sz w:val="24"/>
          <w:szCs w:val="24"/>
        </w:rPr>
      </w:pPr>
    </w:p>
    <w:p w:rsidR="00C02226" w:rsidRDefault="00C02226" w:rsidP="00C02226">
      <w:pPr>
        <w:shd w:val="clear" w:color="auto" w:fill="FFFFFF"/>
        <w:spacing w:line="324" w:lineRule="atLeast"/>
        <w:rPr>
          <w:rFonts w:ascii="ＭＳ 明朝" w:hAnsi="ＭＳ 明朝" w:cs="ＭＳ Ｐゴシック"/>
          <w:color w:val="191919"/>
          <w:spacing w:val="15"/>
          <w:sz w:val="24"/>
          <w:szCs w:val="24"/>
        </w:rPr>
      </w:pPr>
    </w:p>
    <w:p w:rsidR="00C02226" w:rsidRDefault="00C02226" w:rsidP="00C02226">
      <w:pPr>
        <w:shd w:val="clear" w:color="auto" w:fill="FFFFFF"/>
        <w:spacing w:line="324" w:lineRule="atLeast"/>
        <w:rPr>
          <w:rFonts w:ascii="ＭＳ 明朝" w:hAnsi="ＭＳ 明朝" w:cs="ＭＳ Ｐゴシック"/>
          <w:color w:val="191919"/>
          <w:spacing w:val="15"/>
          <w:sz w:val="24"/>
          <w:szCs w:val="24"/>
        </w:rPr>
      </w:pPr>
    </w:p>
    <w:p w:rsidR="00A9204E" w:rsidRPr="00C02226" w:rsidRDefault="00A9204E">
      <w:pPr>
        <w:rPr>
          <w:rFonts w:eastAsia="Meiryo UI"/>
        </w:rPr>
      </w:pPr>
    </w:p>
    <w:sectPr w:rsidR="00A9204E" w:rsidRPr="00C02226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8B8" w:rsidRDefault="006558B8" w:rsidP="001E678E">
      <w:r>
        <w:separator/>
      </w:r>
    </w:p>
  </w:endnote>
  <w:endnote w:type="continuationSeparator" w:id="0">
    <w:p w:rsidR="006558B8" w:rsidRDefault="006558B8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8B8" w:rsidRDefault="006558B8" w:rsidP="001E678E">
      <w:r>
        <w:separator/>
      </w:r>
    </w:p>
  </w:footnote>
  <w:footnote w:type="continuationSeparator" w:id="0">
    <w:p w:rsidR="006558B8" w:rsidRDefault="006558B8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4403552">
    <w:abstractNumId w:val="22"/>
  </w:num>
  <w:num w:numId="2" w16cid:durableId="967055979">
    <w:abstractNumId w:val="14"/>
  </w:num>
  <w:num w:numId="3" w16cid:durableId="1215432920">
    <w:abstractNumId w:val="10"/>
  </w:num>
  <w:num w:numId="4" w16cid:durableId="842357714">
    <w:abstractNumId w:val="24"/>
  </w:num>
  <w:num w:numId="5" w16cid:durableId="169488188">
    <w:abstractNumId w:val="15"/>
  </w:num>
  <w:num w:numId="6" w16cid:durableId="578250476">
    <w:abstractNumId w:val="18"/>
  </w:num>
  <w:num w:numId="7" w16cid:durableId="1317568006">
    <w:abstractNumId w:val="20"/>
  </w:num>
  <w:num w:numId="8" w16cid:durableId="762068764">
    <w:abstractNumId w:val="9"/>
  </w:num>
  <w:num w:numId="9" w16cid:durableId="38863600">
    <w:abstractNumId w:val="7"/>
  </w:num>
  <w:num w:numId="10" w16cid:durableId="1177693340">
    <w:abstractNumId w:val="6"/>
  </w:num>
  <w:num w:numId="11" w16cid:durableId="1455173725">
    <w:abstractNumId w:val="5"/>
  </w:num>
  <w:num w:numId="12" w16cid:durableId="1167552669">
    <w:abstractNumId w:val="4"/>
  </w:num>
  <w:num w:numId="13" w16cid:durableId="1087389380">
    <w:abstractNumId w:val="8"/>
  </w:num>
  <w:num w:numId="14" w16cid:durableId="282880019">
    <w:abstractNumId w:val="3"/>
  </w:num>
  <w:num w:numId="15" w16cid:durableId="673193636">
    <w:abstractNumId w:val="2"/>
  </w:num>
  <w:num w:numId="16" w16cid:durableId="626817578">
    <w:abstractNumId w:val="1"/>
  </w:num>
  <w:num w:numId="17" w16cid:durableId="2122993633">
    <w:abstractNumId w:val="0"/>
  </w:num>
  <w:num w:numId="18" w16cid:durableId="359014866">
    <w:abstractNumId w:val="16"/>
  </w:num>
  <w:num w:numId="19" w16cid:durableId="585963342">
    <w:abstractNumId w:val="17"/>
  </w:num>
  <w:num w:numId="20" w16cid:durableId="2096438494">
    <w:abstractNumId w:val="23"/>
  </w:num>
  <w:num w:numId="21" w16cid:durableId="34349684">
    <w:abstractNumId w:val="19"/>
  </w:num>
  <w:num w:numId="22" w16cid:durableId="1813982963">
    <w:abstractNumId w:val="13"/>
  </w:num>
  <w:num w:numId="23" w16cid:durableId="1359702260">
    <w:abstractNumId w:val="25"/>
  </w:num>
  <w:num w:numId="24" w16cid:durableId="1160729840">
    <w:abstractNumId w:val="12"/>
  </w:num>
  <w:num w:numId="25" w16cid:durableId="726756469">
    <w:abstractNumId w:val="11"/>
  </w:num>
  <w:num w:numId="26" w16cid:durableId="18432011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26"/>
    <w:rsid w:val="001B664C"/>
    <w:rsid w:val="001E678E"/>
    <w:rsid w:val="00247B89"/>
    <w:rsid w:val="004E108E"/>
    <w:rsid w:val="00645252"/>
    <w:rsid w:val="006558B8"/>
    <w:rsid w:val="006D3D74"/>
    <w:rsid w:val="0083569A"/>
    <w:rsid w:val="00A9204E"/>
    <w:rsid w:val="00C02226"/>
    <w:rsid w:val="00DC2CC1"/>
    <w:rsid w:val="00EE596A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C6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02226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7.gif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www.pref.wakayama.lg.jp/prefg/050100/kodomodial/kodomokyukyu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hashimoto-kouiki.jp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://www.wakayama.qq-net.jp/qq/men/qqtpmenult.aspx" TargetMode="External"/><Relationship Id="rId19" Type="http://schemas.microsoft.com/office/2007/relationships/hdphoto" Target="media/hdphoto2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o30\AppData\Local\Microsoft\Office\16.0\DTS\ja-JP%7bA59A9C0C-77A8-4871-B5F6-5F4A6302DE93%7d\%7bEF2B0EF1-55E7-4D59-A211-DC3885EC0BDA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{EF2B0EF1-55E7-4D59-A211-DC3885EC0BDA}TF2de6fc23-48e8-448b-960e-1bdc6e9248ab1e4e2011_win32-89cbc4ec8a50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2025-11-18T04:09:00Z</dcterms:created>
  <dcterms:modified xsi:type="dcterms:W3CDTF">2025-11-18T04:22:00Z</dcterms:modified>
</cp:coreProperties>
</file>