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030B" w:rsidRDefault="0024030B" w:rsidP="0024030B">
      <w:pPr>
        <w:rPr>
          <w:rFonts w:ascii="ＭＳ 明朝" w:hAnsi="ＭＳ 明朝"/>
          <w:b/>
          <w:bCs/>
          <w:sz w:val="28"/>
          <w:szCs w:val="28"/>
        </w:rPr>
      </w:pPr>
      <w:r w:rsidRPr="000248B3">
        <w:rPr>
          <w:rFonts w:ascii="ＭＳ 明朝" w:hAnsi="ＭＳ 明朝" w:hint="eastAsia"/>
          <w:b/>
          <w:bCs/>
          <w:sz w:val="28"/>
          <w:szCs w:val="28"/>
          <w:highlight w:val="yellow"/>
        </w:rPr>
        <w:t>★119番通報のかけ方</w:t>
      </w:r>
    </w:p>
    <w:p w:rsidR="0024030B" w:rsidRDefault="0024030B" w:rsidP="0024030B">
      <w:pPr>
        <w:rPr>
          <w:rFonts w:ascii="ＭＳ 明朝" w:hAnsi="ＭＳ 明朝"/>
          <w:b/>
          <w:bCs/>
          <w:sz w:val="28"/>
          <w:szCs w:val="28"/>
        </w:rPr>
      </w:pPr>
    </w:p>
    <w:p w:rsidR="0024030B" w:rsidRDefault="0024030B" w:rsidP="0024030B">
      <w:pPr>
        <w:ind w:leftChars="18" w:left="280" w:hangingChars="100" w:hanging="240"/>
        <w:rPr>
          <w:rFonts w:ascii="ＭＳ 明朝" w:hAnsi="ＭＳ 明朝"/>
          <w:sz w:val="24"/>
          <w:szCs w:val="24"/>
        </w:rPr>
      </w:pPr>
      <w:r>
        <w:rPr>
          <w:rFonts w:ascii="ＭＳ 明朝" w:hAnsi="ＭＳ 明朝" w:hint="eastAsia"/>
          <w:sz w:val="24"/>
          <w:szCs w:val="24"/>
        </w:rPr>
        <w:t xml:space="preserve">①　</w:t>
      </w:r>
      <w:r w:rsidRPr="005152F1">
        <w:rPr>
          <w:rFonts w:ascii="ＭＳ 明朝" w:hAnsi="ＭＳ 明朝" w:hint="eastAsia"/>
          <w:sz w:val="24"/>
          <w:szCs w:val="24"/>
        </w:rPr>
        <w:t>局番</w:t>
      </w:r>
      <w:r>
        <w:rPr>
          <w:rFonts w:ascii="ＭＳ 明朝" w:hAnsi="ＭＳ 明朝" w:hint="eastAsia"/>
          <w:sz w:val="24"/>
          <w:szCs w:val="24"/>
        </w:rPr>
        <w:t>なしの「１１９」をダイヤルするだけで災害通報できます。消防が１１９番通報を受けると消防車や救急車など適切な車両を災害現場へ出動させます。</w:t>
      </w:r>
      <w:r w:rsidRPr="005E1E62">
        <w:rPr>
          <w:rFonts w:ascii="ＭＳ 明朝" w:hAnsi="ＭＳ 明朝" w:cs="ＭＳ Ｐゴシック" w:hint="eastAsia"/>
          <w:color w:val="333333"/>
          <w:spacing w:val="24"/>
          <w:sz w:val="24"/>
          <w:szCs w:val="24"/>
        </w:rPr>
        <w:t>携帯電話からの通報</w:t>
      </w:r>
      <w:r>
        <w:rPr>
          <w:rFonts w:ascii="ＭＳ 明朝" w:hAnsi="ＭＳ 明朝" w:cs="ＭＳ Ｐゴシック" w:hint="eastAsia"/>
          <w:color w:val="333333"/>
          <w:spacing w:val="24"/>
          <w:sz w:val="24"/>
          <w:szCs w:val="24"/>
        </w:rPr>
        <w:t>も同様です。</w:t>
      </w:r>
    </w:p>
    <w:p w:rsidR="0024030B" w:rsidRDefault="0024030B" w:rsidP="0024030B">
      <w:pPr>
        <w:ind w:left="240" w:hangingChars="100" w:hanging="240"/>
        <w:rPr>
          <w:rFonts w:ascii="ＭＳ 明朝" w:hAnsi="ＭＳ 明朝"/>
          <w:sz w:val="24"/>
          <w:szCs w:val="24"/>
        </w:rPr>
      </w:pPr>
    </w:p>
    <w:p w:rsidR="0024030B" w:rsidRPr="005E1E62" w:rsidRDefault="0024030B" w:rsidP="0024030B">
      <w:pPr>
        <w:ind w:left="240" w:hangingChars="100" w:hanging="240"/>
        <w:rPr>
          <w:rFonts w:ascii="ＭＳ 明朝" w:hAnsi="ＭＳ 明朝" w:cs="ＭＳ Ｐゴシック"/>
          <w:color w:val="333333"/>
          <w:spacing w:val="24"/>
          <w:sz w:val="24"/>
          <w:szCs w:val="24"/>
        </w:rPr>
      </w:pPr>
      <w:r>
        <w:rPr>
          <w:rFonts w:ascii="ＭＳ 明朝" w:hAnsi="ＭＳ 明朝" w:hint="eastAsia"/>
          <w:sz w:val="24"/>
          <w:szCs w:val="24"/>
        </w:rPr>
        <w:t xml:space="preserve">②　</w:t>
      </w:r>
      <w:r w:rsidRPr="005E1E62">
        <w:rPr>
          <w:rFonts w:ascii="ＭＳ 明朝" w:hAnsi="ＭＳ 明朝" w:cs="ＭＳ Ｐゴシック" w:hint="eastAsia"/>
          <w:color w:val="333333"/>
          <w:spacing w:val="24"/>
          <w:sz w:val="24"/>
          <w:szCs w:val="24"/>
        </w:rPr>
        <w:t>携帯電話からの通報は、通報した市町村を管轄する</w:t>
      </w:r>
      <w:r>
        <w:rPr>
          <w:rFonts w:ascii="ＭＳ 明朝" w:hAnsi="ＭＳ 明朝" w:cs="ＭＳ Ｐゴシック" w:hint="eastAsia"/>
          <w:color w:val="333333"/>
          <w:spacing w:val="24"/>
          <w:sz w:val="24"/>
          <w:szCs w:val="24"/>
        </w:rPr>
        <w:t>橋本・伊都地域</w:t>
      </w:r>
      <w:r w:rsidRPr="005E1E62">
        <w:rPr>
          <w:rFonts w:ascii="ＭＳ 明朝" w:hAnsi="ＭＳ 明朝" w:cs="ＭＳ Ｐゴシック" w:hint="eastAsia"/>
          <w:color w:val="333333"/>
          <w:spacing w:val="24"/>
          <w:sz w:val="24"/>
          <w:szCs w:val="24"/>
        </w:rPr>
        <w:t>消防</w:t>
      </w:r>
      <w:r>
        <w:rPr>
          <w:rFonts w:ascii="ＭＳ 明朝" w:hAnsi="ＭＳ 明朝" w:cs="ＭＳ Ｐゴシック" w:hint="eastAsia"/>
          <w:color w:val="333333"/>
          <w:spacing w:val="24"/>
          <w:sz w:val="24"/>
          <w:szCs w:val="24"/>
        </w:rPr>
        <w:t>指令センター</w:t>
      </w:r>
      <w:r w:rsidRPr="005E1E62">
        <w:rPr>
          <w:rFonts w:ascii="ＭＳ 明朝" w:hAnsi="ＭＳ 明朝" w:cs="ＭＳ Ｐゴシック" w:hint="eastAsia"/>
          <w:color w:val="333333"/>
          <w:spacing w:val="24"/>
          <w:sz w:val="24"/>
          <w:szCs w:val="24"/>
        </w:rPr>
        <w:t>で直接受付けています。</w:t>
      </w:r>
    </w:p>
    <w:p w:rsidR="0024030B" w:rsidRPr="005E1E62" w:rsidRDefault="0024030B" w:rsidP="0024030B">
      <w:pPr>
        <w:ind w:left="264" w:hangingChars="100" w:hanging="264"/>
        <w:rPr>
          <w:rFonts w:ascii="ＭＳ 明朝" w:hAnsi="ＭＳ 明朝" w:cs="ＭＳ Ｐゴシック"/>
          <w:color w:val="333333"/>
          <w:spacing w:val="24"/>
          <w:sz w:val="24"/>
          <w:szCs w:val="24"/>
        </w:rPr>
      </w:pPr>
      <w:r w:rsidRPr="005E1E62">
        <w:rPr>
          <w:rFonts w:ascii="ＭＳ 明朝" w:hAnsi="ＭＳ 明朝" w:cs="ＭＳ Ｐゴシック" w:hint="eastAsia"/>
          <w:color w:val="333333"/>
          <w:spacing w:val="24"/>
          <w:sz w:val="24"/>
          <w:szCs w:val="24"/>
        </w:rPr>
        <w:t xml:space="preserve">　</w:t>
      </w:r>
      <w:r>
        <w:rPr>
          <w:rFonts w:ascii="ＭＳ 明朝" w:hAnsi="ＭＳ 明朝" w:cs="ＭＳ Ｐゴシック" w:hint="eastAsia"/>
          <w:color w:val="333333"/>
          <w:spacing w:val="24"/>
          <w:sz w:val="24"/>
          <w:szCs w:val="24"/>
        </w:rPr>
        <w:t xml:space="preserve">　</w:t>
      </w:r>
      <w:r w:rsidRPr="005E1E62">
        <w:rPr>
          <w:rFonts w:ascii="ＭＳ 明朝" w:hAnsi="ＭＳ 明朝" w:cs="ＭＳ Ｐゴシック" w:hint="eastAsia"/>
          <w:color w:val="333333"/>
          <w:spacing w:val="24"/>
          <w:sz w:val="24"/>
          <w:szCs w:val="24"/>
        </w:rPr>
        <w:t>電波の特性上、管轄境界付近では他の消防本部につながる場合がありますが、</w:t>
      </w:r>
      <w:r>
        <w:rPr>
          <w:rFonts w:ascii="ＭＳ 明朝" w:hAnsi="ＭＳ 明朝" w:cs="ＭＳ Ｐゴシック" w:hint="eastAsia"/>
          <w:color w:val="333333"/>
          <w:spacing w:val="24"/>
          <w:sz w:val="24"/>
          <w:szCs w:val="24"/>
        </w:rPr>
        <w:t>万が一、他の消防機関につながっても橋本・伊都地域消防指令センターに転送されます</w:t>
      </w:r>
      <w:r w:rsidRPr="005E1E62">
        <w:rPr>
          <w:rFonts w:ascii="ＭＳ 明朝" w:hAnsi="ＭＳ 明朝" w:cs="ＭＳ Ｐゴシック" w:hint="eastAsia"/>
          <w:color w:val="333333"/>
          <w:spacing w:val="24"/>
          <w:sz w:val="24"/>
          <w:szCs w:val="24"/>
        </w:rPr>
        <w:t>。</w:t>
      </w:r>
    </w:p>
    <w:p w:rsidR="0024030B" w:rsidRPr="005E1E62" w:rsidRDefault="0024030B" w:rsidP="0024030B">
      <w:pPr>
        <w:ind w:left="264" w:hangingChars="100" w:hanging="264"/>
        <w:rPr>
          <w:rFonts w:ascii="ＭＳ 明朝" w:hAnsi="ＭＳ 明朝" w:cs="ＭＳ Ｐゴシック"/>
          <w:color w:val="333333"/>
          <w:spacing w:val="24"/>
          <w:sz w:val="24"/>
          <w:szCs w:val="24"/>
        </w:rPr>
      </w:pPr>
      <w:r w:rsidRPr="005E1E62">
        <w:rPr>
          <w:rFonts w:ascii="ＭＳ 明朝" w:hAnsi="ＭＳ 明朝" w:cs="ＭＳ Ｐゴシック" w:hint="eastAsia"/>
          <w:color w:val="333333"/>
          <w:spacing w:val="24"/>
          <w:sz w:val="24"/>
          <w:szCs w:val="24"/>
        </w:rPr>
        <w:t xml:space="preserve">　移動しながらの通報は、途中で切れてしまう場合があるので一旦止まった状態で通報してください。なお、運転中の携帯電話の使用は、道路交通法違反および大変危険ですのでやめてください。</w:t>
      </w:r>
    </w:p>
    <w:p w:rsidR="0024030B" w:rsidRDefault="0024030B" w:rsidP="0024030B">
      <w:pPr>
        <w:ind w:left="264" w:hangingChars="100" w:hanging="264"/>
        <w:rPr>
          <w:rFonts w:ascii="ＭＳ 明朝" w:hAnsi="ＭＳ 明朝" w:cs="ＭＳ Ｐゴシック"/>
          <w:color w:val="333333"/>
          <w:spacing w:val="24"/>
          <w:sz w:val="24"/>
          <w:szCs w:val="24"/>
        </w:rPr>
      </w:pPr>
      <w:r w:rsidRPr="005E1E62">
        <w:rPr>
          <w:rFonts w:ascii="ＭＳ 明朝" w:hAnsi="ＭＳ 明朝" w:cs="ＭＳ Ｐゴシック" w:hint="eastAsia"/>
          <w:color w:val="333333"/>
          <w:spacing w:val="24"/>
          <w:sz w:val="24"/>
          <w:szCs w:val="24"/>
        </w:rPr>
        <w:t xml:space="preserve">　通報が終わっても消防本部から通報者へ電話をかけ直すことがありますので、消防車、救急車が到着するまでの間は携帯電話の使用は控えていただくようお願いします。</w:t>
      </w:r>
    </w:p>
    <w:p w:rsidR="0024030B" w:rsidRDefault="0024030B" w:rsidP="0024030B">
      <w:pPr>
        <w:rPr>
          <w:rFonts w:ascii="ＭＳ 明朝" w:hAnsi="ＭＳ 明朝" w:cs="ＭＳ Ｐゴシック"/>
          <w:color w:val="333333"/>
          <w:spacing w:val="24"/>
          <w:sz w:val="24"/>
          <w:szCs w:val="24"/>
        </w:rPr>
      </w:pPr>
    </w:p>
    <w:p w:rsidR="0024030B" w:rsidRDefault="0024030B" w:rsidP="0024030B">
      <w:pPr>
        <w:ind w:left="720"/>
        <w:rPr>
          <w:rFonts w:ascii="ＭＳ 明朝" w:hAnsi="ＭＳ 明朝" w:cs="ＭＳ Ｐゴシック"/>
          <w:color w:val="333333"/>
          <w:spacing w:val="24"/>
          <w:sz w:val="24"/>
          <w:szCs w:val="24"/>
        </w:rPr>
      </w:pPr>
      <w:r>
        <w:rPr>
          <w:noProof/>
        </w:rPr>
        <mc:AlternateContent>
          <mc:Choice Requires="wps">
            <w:drawing>
              <wp:anchor distT="0" distB="0" distL="114300" distR="114300" simplePos="0" relativeHeight="251661312" behindDoc="0" locked="0" layoutInCell="1" allowOverlap="1" wp14:anchorId="349D1C20" wp14:editId="0A4CB7C4">
                <wp:simplePos x="0" y="0"/>
                <wp:positionH relativeFrom="column">
                  <wp:posOffset>1219200</wp:posOffset>
                </wp:positionH>
                <wp:positionV relativeFrom="paragraph">
                  <wp:posOffset>24765</wp:posOffset>
                </wp:positionV>
                <wp:extent cx="2914650" cy="1876425"/>
                <wp:effectExtent l="38100" t="19050" r="19050" b="66675"/>
                <wp:wrapNone/>
                <wp:docPr id="1722057426" name="爆発: 8 pt 9"/>
                <wp:cNvGraphicFramePr/>
                <a:graphic xmlns:a="http://schemas.openxmlformats.org/drawingml/2006/main">
                  <a:graphicData uri="http://schemas.microsoft.com/office/word/2010/wordprocessingShape">
                    <wps:wsp>
                      <wps:cNvSpPr/>
                      <wps:spPr>
                        <a:xfrm>
                          <a:off x="0" y="0"/>
                          <a:ext cx="2914650" cy="1876425"/>
                        </a:xfrm>
                        <a:prstGeom prst="irregularSeal1">
                          <a:avLst/>
                        </a:prstGeom>
                        <a:solidFill>
                          <a:srgbClr val="FFC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22DF3"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発: 8 pt 9" o:spid="_x0000_s1026" type="#_x0000_t71" style="position:absolute;margin-left:96pt;margin-top:1.95pt;width:229.5pt;height:14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" fillcolor="#ffc000" strokecolor="windowText" strokeweight="1pt"/>
            </w:pict>
          </mc:Fallback>
        </mc:AlternateContent>
      </w:r>
      <w:r w:rsidRPr="00312984">
        <w:rPr>
          <w:rFonts w:ascii="ＭＳ 明朝" w:hAnsi="ＭＳ 明朝" w:cs="ＭＳ Ｐゴシック"/>
          <w:color w:val="333333"/>
          <w:spacing w:val="24"/>
          <w:sz w:val="24"/>
          <w:szCs w:val="24"/>
        </w:rPr>
        <w:br/>
      </w:r>
      <w:r w:rsidRPr="00A04F9D">
        <w:rPr>
          <w:rFonts w:ascii="ＭＳ 明朝" w:hAnsi="ＭＳ 明朝" w:cs="ＭＳ Ｐゴシック"/>
          <w:color w:val="333333"/>
          <w:spacing w:val="24"/>
          <w:sz w:val="24"/>
          <w:szCs w:val="24"/>
        </w:rPr>
        <w:br/>
      </w:r>
    </w:p>
    <w:p w:rsidR="0024030B" w:rsidRDefault="0024030B" w:rsidP="0024030B">
      <w:pPr>
        <w:ind w:left="720"/>
        <w:rPr>
          <w:rFonts w:ascii="ＭＳ 明朝" w:hAnsi="ＭＳ 明朝" w:cs="ＭＳ Ｐゴシック"/>
          <w:color w:val="333333"/>
          <w:spacing w:val="24"/>
          <w:sz w:val="24"/>
          <w:szCs w:val="24"/>
        </w:rPr>
      </w:pPr>
      <w:r>
        <w:rPr>
          <w:noProof/>
        </w:rPr>
        <w:drawing>
          <wp:anchor distT="0" distB="0" distL="114300" distR="114300" simplePos="0" relativeHeight="251666432" behindDoc="0" locked="0" layoutInCell="1" allowOverlap="1" wp14:anchorId="3C32A043" wp14:editId="7D3AFDCE">
            <wp:simplePos x="0" y="0"/>
            <wp:positionH relativeFrom="margin">
              <wp:posOffset>4194810</wp:posOffset>
            </wp:positionH>
            <wp:positionV relativeFrom="paragraph">
              <wp:posOffset>34290</wp:posOffset>
            </wp:positionV>
            <wp:extent cx="946884" cy="873789"/>
            <wp:effectExtent l="38100" t="38100" r="81915" b="2540"/>
            <wp:wrapNone/>
            <wp:docPr id="1472452907" name="図 8" descr="電話を受けている男性会社員のイラスト | かわいいフリー素材集 いらすと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電話を受けている男性会社員のイラスト | かわいいフリー素材集 いらすとや"/>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653630">
                      <a:off x="0" y="0"/>
                      <a:ext cx="946884" cy="8737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042F">
        <w:rPr>
          <w:rFonts w:ascii="ＭＳ 明朝" w:hAnsi="ＭＳ 明朝" w:cs="ＭＳ Ｐゴシック"/>
          <w:noProof/>
          <w:color w:val="333333"/>
          <w:spacing w:val="24"/>
          <w:sz w:val="24"/>
          <w:szCs w:val="24"/>
        </w:rPr>
        <mc:AlternateContent>
          <mc:Choice Requires="wps">
            <w:drawing>
              <wp:anchor distT="45720" distB="45720" distL="114300" distR="114300" simplePos="0" relativeHeight="251667456" behindDoc="0" locked="0" layoutInCell="1" allowOverlap="1" wp14:anchorId="5B27D560" wp14:editId="2231A25D">
                <wp:simplePos x="0" y="0"/>
                <wp:positionH relativeFrom="column">
                  <wp:posOffset>1943100</wp:posOffset>
                </wp:positionH>
                <wp:positionV relativeFrom="paragraph">
                  <wp:posOffset>12700</wp:posOffset>
                </wp:positionV>
                <wp:extent cx="1438275" cy="676275"/>
                <wp:effectExtent l="0" t="0" r="0" b="0"/>
                <wp:wrapNone/>
                <wp:docPr id="1321345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676275"/>
                        </a:xfrm>
                        <a:prstGeom prst="rect">
                          <a:avLst/>
                        </a:prstGeom>
                        <a:noFill/>
                        <a:ln w="9525">
                          <a:noFill/>
                          <a:miter lim="800000"/>
                          <a:headEnd/>
                          <a:tailEnd/>
                        </a:ln>
                      </wps:spPr>
                      <wps:txbx>
                        <w:txbxContent>
                          <w:p w:rsidR="0024030B" w:rsidRPr="000248B3" w:rsidRDefault="0024030B" w:rsidP="0024030B">
                            <w:pPr>
                              <w:rPr>
                                <w:rFonts w:ascii="HGP創英角ｺﾞｼｯｸUB" w:eastAsia="HGP創英角ｺﾞｼｯｸUB" w:hAnsi="HGP創英角ｺﾞｼｯｸUB"/>
                                <w:sz w:val="18"/>
                                <w:szCs w:val="18"/>
                              </w:rPr>
                            </w:pPr>
                            <w:r w:rsidRPr="000248B3">
                              <w:rPr>
                                <w:rFonts w:ascii="HGP創英角ｺﾞｼｯｸUB" w:eastAsia="HGP創英角ｺﾞｼｯｸUB" w:hAnsi="HGP創英角ｺﾞｼｯｸUB" w:hint="eastAsia"/>
                                <w:sz w:val="18"/>
                                <w:szCs w:val="18"/>
                              </w:rPr>
                              <w:t xml:space="preserve">【　</w:t>
                            </w:r>
                            <w:r w:rsidRPr="000248B3">
                              <w:rPr>
                                <w:rFonts w:ascii="HGP創英角ｺﾞｼｯｸUB" w:eastAsia="HGP創英角ｺﾞｼｯｸUB" w:hAnsi="HGP創英角ｺﾞｼｯｸUB" w:hint="eastAsia"/>
                                <w:color w:val="EE0000"/>
                                <w:sz w:val="18"/>
                                <w:szCs w:val="18"/>
                              </w:rPr>
                              <w:t>1　1　9</w:t>
                            </w:r>
                            <w:r w:rsidRPr="000248B3">
                              <w:rPr>
                                <w:rFonts w:ascii="HGP創英角ｺﾞｼｯｸUB" w:eastAsia="HGP創英角ｺﾞｼｯｸUB" w:hAnsi="HGP創英角ｺﾞｼｯｸUB" w:hint="eastAsia"/>
                                <w:sz w:val="18"/>
                                <w:szCs w:val="18"/>
                              </w:rPr>
                              <w:t xml:space="preserve">　】をダイヤル！</w:t>
                            </w:r>
                          </w:p>
                          <w:p w:rsidR="0024030B" w:rsidRPr="000248B3" w:rsidRDefault="0024030B" w:rsidP="0024030B">
                            <w:pPr>
                              <w:rPr>
                                <w:rFonts w:ascii="HGP創英角ｺﾞｼｯｸUB" w:eastAsia="HGP創英角ｺﾞｼｯｸUB" w:hAnsi="HGP創英角ｺﾞｼｯｸUB"/>
                                <w:sz w:val="18"/>
                                <w:szCs w:val="18"/>
                              </w:rPr>
                            </w:pPr>
                            <w:r w:rsidRPr="000248B3">
                              <w:rPr>
                                <w:rFonts w:ascii="HGP創英角ｺﾞｼｯｸUB" w:eastAsia="HGP創英角ｺﾞｼｯｸUB" w:hAnsi="HGP創英角ｺﾞｼｯｸUB" w:hint="eastAsia"/>
                                <w:sz w:val="18"/>
                                <w:szCs w:val="18"/>
                              </w:rPr>
                              <w:t>すぐに消防へ繋がります。</w:t>
                            </w:r>
                          </w:p>
                          <w:p w:rsidR="0024030B" w:rsidRPr="000248B3" w:rsidRDefault="0024030B" w:rsidP="0024030B">
                            <w:pPr>
                              <w:rPr>
                                <w:rFonts w:ascii="HGP創英角ｺﾞｼｯｸUB" w:eastAsia="HGP創英角ｺﾞｼｯｸUB" w:hAnsi="HGP創英角ｺﾞｼｯｸUB"/>
                                <w:sz w:val="18"/>
                                <w:szCs w:val="18"/>
                              </w:rPr>
                            </w:pPr>
                            <w:r w:rsidRPr="000248B3">
                              <w:rPr>
                                <w:rFonts w:ascii="HGP創英角ｺﾞｼｯｸUB" w:eastAsia="HGP創英角ｺﾞｼｯｸUB" w:hAnsi="HGP創英角ｺﾞｼｯｸUB" w:hint="eastAsia"/>
                                <w:sz w:val="18"/>
                                <w:szCs w:val="18"/>
                              </w:rPr>
                              <w:t>落ち着いて状況をお伝えください。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27D560" id="_x0000_t202" coordsize="21600,21600" o:spt="202" path="m,l,21600r21600,l21600,xe">
                <v:stroke joinstyle="miter"/>
                <v:path gradientshapeok="t" o:connecttype="rect"/>
              </v:shapetype>
              <v:shape id="テキスト ボックス 2" o:spid="_x0000_s1026" type="#_x0000_t202" style="position:absolute;left:0;text-align:left;margin-left:153pt;margin-top:1pt;width:113.25pt;height:53.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" filled="f" stroked="f">
                <v:textbox>
                  <w:txbxContent>
                    <w:p w:rsidR="0024030B" w:rsidRPr="000248B3" w:rsidRDefault="0024030B" w:rsidP="0024030B">
                      <w:pPr>
                        <w:rPr>
                          <w:rFonts w:ascii="HGP創英角ｺﾞｼｯｸUB" w:eastAsia="HGP創英角ｺﾞｼｯｸUB" w:hAnsi="HGP創英角ｺﾞｼｯｸUB"/>
                          <w:sz w:val="18"/>
                          <w:szCs w:val="18"/>
                        </w:rPr>
                      </w:pPr>
                      <w:r w:rsidRPr="000248B3">
                        <w:rPr>
                          <w:rFonts w:ascii="HGP創英角ｺﾞｼｯｸUB" w:eastAsia="HGP創英角ｺﾞｼｯｸUB" w:hAnsi="HGP創英角ｺﾞｼｯｸUB" w:hint="eastAsia"/>
                          <w:sz w:val="18"/>
                          <w:szCs w:val="18"/>
                        </w:rPr>
                        <w:t xml:space="preserve">【　</w:t>
                      </w:r>
                      <w:r w:rsidRPr="000248B3">
                        <w:rPr>
                          <w:rFonts w:ascii="HGP創英角ｺﾞｼｯｸUB" w:eastAsia="HGP創英角ｺﾞｼｯｸUB" w:hAnsi="HGP創英角ｺﾞｼｯｸUB" w:hint="eastAsia"/>
                          <w:color w:val="EE0000"/>
                          <w:sz w:val="18"/>
                          <w:szCs w:val="18"/>
                        </w:rPr>
                        <w:t>1　1　9</w:t>
                      </w:r>
                      <w:r w:rsidRPr="000248B3">
                        <w:rPr>
                          <w:rFonts w:ascii="HGP創英角ｺﾞｼｯｸUB" w:eastAsia="HGP創英角ｺﾞｼｯｸUB" w:hAnsi="HGP創英角ｺﾞｼｯｸUB" w:hint="eastAsia"/>
                          <w:sz w:val="18"/>
                          <w:szCs w:val="18"/>
                        </w:rPr>
                        <w:t xml:space="preserve">　】をダイヤル！</w:t>
                      </w:r>
                    </w:p>
                    <w:p w:rsidR="0024030B" w:rsidRPr="000248B3" w:rsidRDefault="0024030B" w:rsidP="0024030B">
                      <w:pPr>
                        <w:rPr>
                          <w:rFonts w:ascii="HGP創英角ｺﾞｼｯｸUB" w:eastAsia="HGP創英角ｺﾞｼｯｸUB" w:hAnsi="HGP創英角ｺﾞｼｯｸUB"/>
                          <w:sz w:val="18"/>
                          <w:szCs w:val="18"/>
                        </w:rPr>
                      </w:pPr>
                      <w:r w:rsidRPr="000248B3">
                        <w:rPr>
                          <w:rFonts w:ascii="HGP創英角ｺﾞｼｯｸUB" w:eastAsia="HGP創英角ｺﾞｼｯｸUB" w:hAnsi="HGP創英角ｺﾞｼｯｸUB" w:hint="eastAsia"/>
                          <w:sz w:val="18"/>
                          <w:szCs w:val="18"/>
                        </w:rPr>
                        <w:t>すぐに消防へ繋がります。</w:t>
                      </w:r>
                    </w:p>
                    <w:p w:rsidR="0024030B" w:rsidRPr="000248B3" w:rsidRDefault="0024030B" w:rsidP="0024030B">
                      <w:pPr>
                        <w:rPr>
                          <w:rFonts w:ascii="HGP創英角ｺﾞｼｯｸUB" w:eastAsia="HGP創英角ｺﾞｼｯｸUB" w:hAnsi="HGP創英角ｺﾞｼｯｸUB"/>
                          <w:sz w:val="18"/>
                          <w:szCs w:val="18"/>
                        </w:rPr>
                      </w:pPr>
                      <w:r w:rsidRPr="000248B3">
                        <w:rPr>
                          <w:rFonts w:ascii="HGP創英角ｺﾞｼｯｸUB" w:eastAsia="HGP創英角ｺﾞｼｯｸUB" w:hAnsi="HGP創英角ｺﾞｼｯｸUB" w:hint="eastAsia"/>
                          <w:sz w:val="18"/>
                          <w:szCs w:val="18"/>
                        </w:rPr>
                        <w:t>落ち着いて状況をお伝えください。</w:t>
                      </w:r>
                    </w:p>
                  </w:txbxContent>
                </v:textbox>
              </v:shape>
            </w:pict>
          </mc:Fallback>
        </mc:AlternateContent>
      </w:r>
    </w:p>
    <w:p w:rsidR="0024030B" w:rsidRDefault="0024030B" w:rsidP="0024030B">
      <w:pPr>
        <w:ind w:left="720"/>
        <w:rPr>
          <w:rFonts w:ascii="ＭＳ 明朝" w:hAnsi="ＭＳ 明朝" w:cs="ＭＳ Ｐゴシック"/>
          <w:color w:val="333333"/>
          <w:spacing w:val="24"/>
          <w:sz w:val="24"/>
          <w:szCs w:val="24"/>
        </w:rPr>
      </w:pPr>
    </w:p>
    <w:p w:rsidR="0024030B" w:rsidRDefault="0024030B" w:rsidP="0024030B">
      <w:pPr>
        <w:ind w:left="720"/>
        <w:rPr>
          <w:rFonts w:ascii="ＭＳ 明朝" w:hAnsi="ＭＳ 明朝" w:cs="ＭＳ Ｐゴシック"/>
          <w:color w:val="333333"/>
          <w:spacing w:val="24"/>
          <w:sz w:val="24"/>
          <w:szCs w:val="24"/>
        </w:rPr>
      </w:pPr>
    </w:p>
    <w:p w:rsidR="0024030B" w:rsidRDefault="0024030B" w:rsidP="0024030B">
      <w:pPr>
        <w:ind w:left="720"/>
        <w:rPr>
          <w:rFonts w:ascii="ＭＳ 明朝" w:hAnsi="ＭＳ 明朝" w:cs="ＭＳ Ｐゴシック"/>
          <w:color w:val="333333"/>
          <w:spacing w:val="24"/>
          <w:sz w:val="24"/>
          <w:szCs w:val="24"/>
        </w:rPr>
      </w:pPr>
    </w:p>
    <w:p w:rsidR="0024030B" w:rsidRDefault="0024030B" w:rsidP="0024030B">
      <w:pPr>
        <w:rPr>
          <w:rFonts w:ascii="ＭＳ 明朝" w:hAnsi="ＭＳ 明朝" w:cs="ＭＳ Ｐゴシック"/>
          <w:color w:val="333333"/>
          <w:spacing w:val="24"/>
          <w:sz w:val="24"/>
          <w:szCs w:val="24"/>
        </w:rPr>
      </w:pPr>
    </w:p>
    <w:p w:rsidR="0024030B" w:rsidRDefault="0024030B" w:rsidP="0024030B">
      <w:pPr>
        <w:rPr>
          <w:rFonts w:ascii="ＭＳ 明朝" w:hAnsi="ＭＳ 明朝" w:cs="ＭＳ Ｐゴシック"/>
          <w:b/>
          <w:bCs/>
          <w:color w:val="333333"/>
          <w:spacing w:val="24"/>
          <w:sz w:val="24"/>
          <w:szCs w:val="24"/>
        </w:rPr>
      </w:pPr>
    </w:p>
    <w:p w:rsidR="0024030B" w:rsidRDefault="0024030B" w:rsidP="0024030B">
      <w:pPr>
        <w:rPr>
          <w:rFonts w:ascii="ＭＳ 明朝" w:hAnsi="ＭＳ 明朝" w:cs="ＭＳ Ｐゴシック"/>
          <w:b/>
          <w:bCs/>
          <w:color w:val="333333"/>
          <w:spacing w:val="24"/>
          <w:sz w:val="24"/>
          <w:szCs w:val="24"/>
        </w:rPr>
      </w:pPr>
    </w:p>
    <w:p w:rsidR="0024030B" w:rsidRDefault="0024030B" w:rsidP="0024030B">
      <w:pPr>
        <w:rPr>
          <w:rFonts w:ascii="ＭＳ 明朝" w:hAnsi="ＭＳ 明朝" w:cs="ＭＳ Ｐゴシック"/>
          <w:b/>
          <w:bCs/>
          <w:color w:val="333333"/>
          <w:spacing w:val="24"/>
          <w:sz w:val="24"/>
          <w:szCs w:val="24"/>
        </w:rPr>
      </w:pPr>
    </w:p>
    <w:p w:rsidR="0024030B" w:rsidRDefault="0024030B" w:rsidP="0024030B">
      <w:pPr>
        <w:rPr>
          <w:rFonts w:ascii="ＭＳ 明朝" w:hAnsi="ＭＳ 明朝" w:cs="ＭＳ Ｐゴシック"/>
          <w:b/>
          <w:bCs/>
          <w:color w:val="333333"/>
          <w:spacing w:val="24"/>
          <w:sz w:val="24"/>
          <w:szCs w:val="24"/>
        </w:rPr>
      </w:pPr>
    </w:p>
    <w:p w:rsidR="0024030B" w:rsidRDefault="0024030B" w:rsidP="0024030B">
      <w:pPr>
        <w:rPr>
          <w:rFonts w:ascii="ＭＳ 明朝" w:hAnsi="ＭＳ 明朝" w:cs="ＭＳ Ｐゴシック"/>
          <w:b/>
          <w:bCs/>
          <w:color w:val="333333"/>
          <w:spacing w:val="24"/>
          <w:sz w:val="24"/>
          <w:szCs w:val="24"/>
        </w:rPr>
      </w:pPr>
      <w:r w:rsidRPr="00F53CD6">
        <w:rPr>
          <w:rFonts w:ascii="ＭＳ 明朝" w:hAnsi="ＭＳ 明朝" w:cs="ＭＳ Ｐゴシック" w:hint="eastAsia"/>
          <w:color w:val="333333"/>
          <w:spacing w:val="24"/>
          <w:sz w:val="24"/>
          <w:szCs w:val="24"/>
          <w:highlight w:val="yellow"/>
        </w:rPr>
        <w:t>★</w:t>
      </w:r>
      <w:r w:rsidRPr="00F53CD6">
        <w:rPr>
          <w:rFonts w:ascii="ＭＳ 明朝" w:hAnsi="ＭＳ 明朝" w:cs="ＭＳ Ｐゴシック" w:hint="eastAsia"/>
          <w:b/>
          <w:bCs/>
          <w:color w:val="333333"/>
          <w:spacing w:val="24"/>
          <w:sz w:val="24"/>
          <w:szCs w:val="24"/>
          <w:highlight w:val="yellow"/>
        </w:rPr>
        <w:t>119番で救急車を要請するときのポイントは</w:t>
      </w:r>
    </w:p>
    <w:p w:rsidR="0024030B" w:rsidRPr="000248B3" w:rsidRDefault="0024030B" w:rsidP="0024030B">
      <w:pPr>
        <w:rPr>
          <w:rFonts w:ascii="ＭＳ 明朝" w:hAnsi="ＭＳ 明朝" w:cs="ＭＳ Ｐゴシック"/>
          <w:b/>
          <w:bCs/>
          <w:color w:val="333333"/>
          <w:spacing w:val="24"/>
          <w:sz w:val="24"/>
          <w:szCs w:val="24"/>
        </w:rPr>
      </w:pPr>
    </w:p>
    <w:p w:rsidR="0024030B" w:rsidRPr="00650196" w:rsidRDefault="0024030B" w:rsidP="0024030B">
      <w:pPr>
        <w:shd w:val="clear" w:color="auto" w:fill="FFFFFF"/>
        <w:ind w:firstLineChars="300" w:firstLine="765"/>
        <w:textAlignment w:val="baseline"/>
        <w:rPr>
          <w:rFonts w:ascii="ＭＳ 明朝" w:hAnsi="ＭＳ 明朝" w:cs="ＭＳ Ｐゴシック"/>
          <w:color w:val="EE0000"/>
          <w:spacing w:val="15"/>
          <w:sz w:val="24"/>
          <w:szCs w:val="24"/>
          <w:u w:val="single"/>
        </w:rPr>
      </w:pPr>
      <w:r w:rsidRPr="00650196">
        <w:rPr>
          <w:rFonts w:ascii="ＭＳ 明朝" w:hAnsi="ＭＳ 明朝" w:cs="ＭＳ Ｐゴシック" w:hint="eastAsia"/>
          <w:color w:val="EE0000"/>
          <w:spacing w:val="15"/>
          <w:sz w:val="24"/>
          <w:szCs w:val="24"/>
          <w:u w:val="single"/>
        </w:rPr>
        <w:t>一刻を争う状況では、必要な情報を簡潔に伝えることが大切です。</w:t>
      </w:r>
    </w:p>
    <w:p w:rsidR="0024030B" w:rsidRDefault="0024030B" w:rsidP="0024030B">
      <w:pPr>
        <w:shd w:val="clear" w:color="auto" w:fill="FFFFFF"/>
        <w:ind w:firstLineChars="100" w:firstLine="215"/>
        <w:textAlignment w:val="baseline"/>
        <w:rPr>
          <w:rFonts w:ascii="ＭＳ 明朝" w:hAnsi="ＭＳ 明朝" w:cs="ＭＳ Ｐゴシック"/>
          <w:color w:val="191919"/>
          <w:spacing w:val="15"/>
          <w:sz w:val="24"/>
          <w:szCs w:val="24"/>
        </w:rPr>
      </w:pPr>
      <w:r w:rsidRPr="00E82B8C">
        <w:rPr>
          <w:rFonts w:ascii="ＭＳ 明朝" w:hAnsi="ＭＳ 明朝" w:cs="ＭＳ Ｐゴシック" w:hint="eastAsia"/>
          <w:color w:val="EE0000"/>
          <w:spacing w:val="15"/>
          <w:sz w:val="20"/>
          <w:szCs w:val="20"/>
        </w:rPr>
        <w:br/>
      </w:r>
      <w:r w:rsidRPr="009A1CBF">
        <w:rPr>
          <w:rFonts w:ascii="ＭＳ 明朝" w:hAnsi="ＭＳ 明朝" w:cs="ＭＳ Ｐゴシック" w:hint="eastAsia"/>
          <w:color w:val="191919"/>
          <w:spacing w:val="15"/>
          <w:sz w:val="24"/>
          <w:szCs w:val="24"/>
        </w:rPr>
        <w:t>「119」番に電話をしたら通信指令員</w:t>
      </w:r>
      <w:r>
        <w:rPr>
          <w:rFonts w:ascii="ＭＳ 明朝" w:hAnsi="ＭＳ 明朝" w:cs="ＭＳ Ｐゴシック" w:hint="eastAsia"/>
          <w:color w:val="191919"/>
          <w:spacing w:val="15"/>
          <w:sz w:val="24"/>
          <w:szCs w:val="24"/>
        </w:rPr>
        <w:t>が電話に出て</w:t>
      </w:r>
      <w:r w:rsidRPr="009A1CBF">
        <w:rPr>
          <w:rFonts w:ascii="ＭＳ 明朝" w:hAnsi="ＭＳ 明朝" w:cs="ＭＳ Ｐゴシック" w:hint="eastAsia"/>
          <w:color w:val="191919"/>
          <w:spacing w:val="15"/>
          <w:sz w:val="24"/>
          <w:szCs w:val="24"/>
        </w:rPr>
        <w:t>「</w:t>
      </w:r>
      <w:r>
        <w:rPr>
          <w:rFonts w:ascii="ＭＳ 明朝" w:hAnsi="ＭＳ 明朝" w:cs="ＭＳ Ｐゴシック" w:hint="eastAsia"/>
          <w:color w:val="191919"/>
          <w:spacing w:val="15"/>
          <w:sz w:val="24"/>
          <w:szCs w:val="24"/>
        </w:rPr>
        <w:t>火事ですか？・救急ですか？</w:t>
      </w:r>
      <w:r w:rsidRPr="009A1CBF">
        <w:rPr>
          <w:rFonts w:ascii="ＭＳ 明朝" w:hAnsi="ＭＳ 明朝" w:cs="ＭＳ Ｐゴシック" w:hint="eastAsia"/>
          <w:color w:val="191919"/>
          <w:spacing w:val="15"/>
          <w:sz w:val="24"/>
          <w:szCs w:val="24"/>
        </w:rPr>
        <w:t>」</w:t>
      </w:r>
      <w:r>
        <w:rPr>
          <w:rFonts w:ascii="ＭＳ 明朝" w:hAnsi="ＭＳ 明朝" w:cs="ＭＳ Ｐゴシック" w:hint="eastAsia"/>
          <w:color w:val="191919"/>
          <w:spacing w:val="15"/>
          <w:sz w:val="24"/>
          <w:szCs w:val="24"/>
        </w:rPr>
        <w:t>と聞きますので、</w:t>
      </w:r>
      <w:r w:rsidRPr="009A1CBF">
        <w:rPr>
          <w:rFonts w:ascii="ＭＳ 明朝" w:hAnsi="ＭＳ 明朝" w:cs="ＭＳ Ｐゴシック" w:hint="eastAsia"/>
          <w:color w:val="191919"/>
          <w:spacing w:val="15"/>
          <w:sz w:val="24"/>
          <w:szCs w:val="24"/>
        </w:rPr>
        <w:t>「</w:t>
      </w:r>
      <w:r>
        <w:rPr>
          <w:rFonts w:ascii="ＭＳ 明朝" w:hAnsi="ＭＳ 明朝" w:cs="ＭＳ Ｐゴシック" w:hint="eastAsia"/>
          <w:color w:val="191919"/>
          <w:spacing w:val="15"/>
          <w:sz w:val="24"/>
          <w:szCs w:val="24"/>
        </w:rPr>
        <w:t>救急で</w:t>
      </w:r>
      <w:r w:rsidRPr="009A1CBF">
        <w:rPr>
          <w:rFonts w:ascii="ＭＳ 明朝" w:hAnsi="ＭＳ 明朝" w:cs="ＭＳ Ｐゴシック" w:hint="eastAsia"/>
          <w:color w:val="191919"/>
          <w:spacing w:val="15"/>
          <w:sz w:val="24"/>
          <w:szCs w:val="24"/>
        </w:rPr>
        <w:t>救急車が必要」とはっきりと伝えてください。その次に、救急車が来てほしい場所（住所）を伝えてください。救急車は、住所が分かった時点で出動します。あとは落ち着いて、救急車が必要な人の症状や、年齢、性別などを伝えてください。</w:t>
      </w:r>
      <w:r w:rsidRPr="009A1CBF">
        <w:rPr>
          <w:rFonts w:ascii="ＭＳ 明朝" w:hAnsi="ＭＳ 明朝" w:cs="ＭＳ Ｐゴシック" w:hint="eastAsia"/>
          <w:color w:val="191919"/>
          <w:spacing w:val="15"/>
          <w:sz w:val="24"/>
          <w:szCs w:val="24"/>
        </w:rPr>
        <w:br/>
        <w:t>また、通報内容から</w:t>
      </w:r>
      <w:bookmarkStart w:id="0" w:name="_Hlk213855846"/>
      <w:r w:rsidRPr="009A1CBF">
        <w:rPr>
          <w:rFonts w:ascii="ＭＳ 明朝" w:hAnsi="ＭＳ 明朝" w:cs="ＭＳ Ｐゴシック" w:hint="eastAsia"/>
          <w:color w:val="191919"/>
          <w:spacing w:val="15"/>
          <w:sz w:val="24"/>
          <w:szCs w:val="24"/>
        </w:rPr>
        <w:t>通信指令員</w:t>
      </w:r>
      <w:bookmarkEnd w:id="0"/>
      <w:r w:rsidRPr="009A1CBF">
        <w:rPr>
          <w:rFonts w:ascii="ＭＳ 明朝" w:hAnsi="ＭＳ 明朝" w:cs="ＭＳ Ｐゴシック" w:hint="eastAsia"/>
          <w:color w:val="191919"/>
          <w:spacing w:val="15"/>
          <w:sz w:val="24"/>
          <w:szCs w:val="24"/>
        </w:rPr>
        <w:t>が救急車の到着前に応急手当の必要があると判断したときは、適切な応急手当の方法を指導します。それに従って可能な限り実施してください。</w:t>
      </w:r>
    </w:p>
    <w:p w:rsidR="0024030B" w:rsidRDefault="0024030B" w:rsidP="0024030B">
      <w:pPr>
        <w:shd w:val="clear" w:color="auto" w:fill="FFFFFF"/>
        <w:ind w:firstLineChars="100" w:firstLine="255"/>
        <w:textAlignment w:val="baseline"/>
        <w:rPr>
          <w:rFonts w:ascii="ＭＳ 明朝" w:hAnsi="ＭＳ 明朝" w:cs="ＭＳ Ｐゴシック"/>
          <w:color w:val="191919"/>
          <w:spacing w:val="15"/>
          <w:sz w:val="24"/>
          <w:szCs w:val="24"/>
        </w:rPr>
      </w:pPr>
    </w:p>
    <w:p w:rsidR="0024030B" w:rsidRDefault="0024030B" w:rsidP="0024030B">
      <w:pPr>
        <w:shd w:val="clear" w:color="auto" w:fill="FFFFFF"/>
        <w:ind w:firstLineChars="100" w:firstLine="255"/>
        <w:textAlignment w:val="baseline"/>
        <w:rPr>
          <w:rFonts w:ascii="ＭＳ 明朝" w:hAnsi="ＭＳ 明朝" w:cs="ＭＳ Ｐゴシック"/>
          <w:color w:val="191919"/>
          <w:spacing w:val="15"/>
          <w:sz w:val="24"/>
          <w:szCs w:val="24"/>
        </w:rPr>
      </w:pPr>
    </w:p>
    <w:p w:rsidR="0024030B" w:rsidRDefault="0024030B" w:rsidP="0024030B">
      <w:pPr>
        <w:shd w:val="clear" w:color="auto" w:fill="FFFFFF"/>
        <w:ind w:firstLineChars="100" w:firstLine="255"/>
        <w:textAlignment w:val="baseline"/>
        <w:rPr>
          <w:rFonts w:ascii="ＭＳ 明朝" w:hAnsi="ＭＳ 明朝" w:cs="ＭＳ Ｐゴシック"/>
          <w:color w:val="191919"/>
          <w:spacing w:val="15"/>
          <w:sz w:val="24"/>
          <w:szCs w:val="24"/>
        </w:rPr>
      </w:pPr>
    </w:p>
    <w:p w:rsidR="0024030B" w:rsidRPr="008B10A7" w:rsidRDefault="0024030B" w:rsidP="0024030B">
      <w:pPr>
        <w:shd w:val="clear" w:color="auto" w:fill="FFFFFF"/>
        <w:tabs>
          <w:tab w:val="left" w:pos="720"/>
          <w:tab w:val="left" w:pos="4340"/>
        </w:tabs>
        <w:ind w:firstLineChars="100" w:firstLine="255"/>
        <w:textAlignment w:val="baseline"/>
        <w:rPr>
          <w:rFonts w:ascii="ＭＳ 明朝" w:hAnsi="ＭＳ 明朝" w:cs="ＭＳ Ｐゴシック"/>
          <w:color w:val="191919"/>
          <w:spacing w:val="15"/>
          <w:sz w:val="18"/>
          <w:szCs w:val="18"/>
        </w:rPr>
      </w:pPr>
      <w:r w:rsidRPr="003B4FC0">
        <w:rPr>
          <w:rFonts w:ascii="HGP創英角ｺﾞｼｯｸUB" w:eastAsia="HGP創英角ｺﾞｼｯｸUB" w:hAnsi="HGP創英角ｺﾞｼｯｸUB" w:cs="ＭＳ Ｐゴシック" w:hint="eastAsia"/>
          <w:color w:val="191919"/>
          <w:spacing w:val="15"/>
          <w:sz w:val="24"/>
          <w:szCs w:val="24"/>
        </w:rPr>
        <w:t>↓</w:t>
      </w:r>
      <w:r w:rsidRPr="001222FE">
        <w:rPr>
          <w:rFonts w:ascii="HGP創英角ｺﾞｼｯｸUB" w:eastAsia="HGP創英角ｺﾞｼｯｸUB" w:hAnsi="HGP創英角ｺﾞｼｯｸUB" w:cs="ＭＳ Ｐゴシック" w:hint="eastAsia"/>
          <w:color w:val="191919"/>
          <w:spacing w:val="15"/>
          <w:sz w:val="28"/>
          <w:szCs w:val="28"/>
        </w:rPr>
        <w:t xml:space="preserve">　</w:t>
      </w:r>
      <w:r w:rsidRPr="001222FE">
        <w:rPr>
          <w:rFonts w:ascii="HGP創英角ｺﾞｼｯｸUB" w:eastAsia="HGP創英角ｺﾞｼｯｸUB" w:hAnsi="HGP創英角ｺﾞｼｯｸUB" w:cs="ＭＳ Ｐゴシック" w:hint="eastAsia"/>
          <w:color w:val="191919"/>
          <w:spacing w:val="15"/>
          <w:sz w:val="28"/>
          <w:szCs w:val="28"/>
          <w:shd w:val="pct15" w:color="auto" w:fill="FFFFFF"/>
        </w:rPr>
        <w:t>ここが重要</w:t>
      </w:r>
      <w:r>
        <w:rPr>
          <w:rFonts w:ascii="ＭＳ 明朝" w:hAnsi="ＭＳ 明朝" w:cs="ＭＳ Ｐゴシック"/>
          <w:color w:val="191919"/>
          <w:spacing w:val="15"/>
        </w:rPr>
        <w:tab/>
      </w:r>
      <w:r>
        <w:rPr>
          <w:rFonts w:ascii="ＭＳ 明朝" w:hAnsi="ＭＳ 明朝" w:cs="ＭＳ Ｐゴシック"/>
          <w:color w:val="191919"/>
          <w:spacing w:val="15"/>
        </w:rPr>
        <w:tab/>
      </w:r>
      <w:r>
        <w:rPr>
          <w:rFonts w:ascii="ＭＳ 明朝" w:hAnsi="ＭＳ 明朝" w:cs="ＭＳ Ｐゴシック" w:hint="eastAsia"/>
          <w:color w:val="191919"/>
          <w:spacing w:val="15"/>
        </w:rPr>
        <w:t xml:space="preserve">　　　</w:t>
      </w:r>
    </w:p>
    <w:p w:rsidR="0024030B" w:rsidRPr="00B36264" w:rsidRDefault="0024030B" w:rsidP="0024030B">
      <w:pPr>
        <w:shd w:val="clear" w:color="auto" w:fill="FFFFFF"/>
        <w:tabs>
          <w:tab w:val="left" w:pos="5688"/>
          <w:tab w:val="left" w:pos="6235"/>
        </w:tabs>
        <w:ind w:firstLineChars="5300" w:firstLine="6095"/>
        <w:textAlignment w:val="baseline"/>
        <w:rPr>
          <w:rFonts w:ascii="HGP創英角ｺﾞｼｯｸUB" w:eastAsia="HGP創英角ｺﾞｼｯｸUB" w:hAnsi="HGP創英角ｺﾞｼｯｸUB" w:cs="ＭＳ Ｐゴシック"/>
          <w:color w:val="191919"/>
          <w:spacing w:val="15"/>
          <w:sz w:val="10"/>
          <w:szCs w:val="10"/>
        </w:rPr>
      </w:pPr>
    </w:p>
    <w:p w:rsidR="0024030B" w:rsidRDefault="0024030B" w:rsidP="0024030B">
      <w:pPr>
        <w:shd w:val="clear" w:color="auto" w:fill="FFFFFF"/>
        <w:tabs>
          <w:tab w:val="left" w:pos="6290"/>
        </w:tabs>
        <w:ind w:firstLineChars="6200" w:firstLine="5890"/>
        <w:textAlignment w:val="baseline"/>
        <w:rPr>
          <w:rFonts w:ascii="HGP創英角ｺﾞｼｯｸUB" w:eastAsia="HGP創英角ｺﾞｼｯｸUB" w:hAnsi="HGP創英角ｺﾞｼｯｸUB" w:cs="ＭＳ Ｐゴシック"/>
          <w:color w:val="191919"/>
          <w:spacing w:val="15"/>
          <w:sz w:val="8"/>
          <w:szCs w:val="8"/>
        </w:rPr>
      </w:pPr>
    </w:p>
    <w:p w:rsidR="0024030B" w:rsidRPr="003B4FC0" w:rsidRDefault="0024030B" w:rsidP="0024030B">
      <w:pPr>
        <w:pStyle w:val="afff6"/>
        <w:numPr>
          <w:ilvl w:val="0"/>
          <w:numId w:val="27"/>
        </w:numPr>
        <w:shd w:val="clear" w:color="auto" w:fill="FFFFFF"/>
        <w:tabs>
          <w:tab w:val="left" w:pos="6290"/>
        </w:tabs>
        <w:textAlignment w:val="baseline"/>
        <w:rPr>
          <w:rFonts w:ascii="HGP創英角ｺﾞｼｯｸUB" w:eastAsia="HGP創英角ｺﾞｼｯｸUB" w:hAnsi="HGP創英角ｺﾞｼｯｸUB" w:cs="ＭＳ Ｐゴシック"/>
          <w:color w:val="EE0000"/>
          <w:spacing w:val="15"/>
          <w:sz w:val="24"/>
          <w:szCs w:val="24"/>
        </w:rPr>
      </w:pPr>
      <w:r w:rsidRPr="003B4FC0">
        <w:rPr>
          <w:rFonts w:ascii="HGP創英角ｺﾞｼｯｸUB" w:eastAsia="HGP創英角ｺﾞｼｯｸUB" w:hAnsi="HGP創英角ｺﾞｼｯｸUB" w:cs="ＭＳ Ｐゴシック" w:hint="eastAsia"/>
          <w:color w:val="EE0000"/>
          <w:spacing w:val="15"/>
          <w:sz w:val="24"/>
          <w:szCs w:val="24"/>
        </w:rPr>
        <w:t xml:space="preserve">消防車が必要なのか、救急車が必要なのか。　</w:t>
      </w:r>
    </w:p>
    <w:p w:rsidR="0024030B" w:rsidRPr="003B4FC0" w:rsidRDefault="0024030B" w:rsidP="0024030B">
      <w:pPr>
        <w:pStyle w:val="afff6"/>
        <w:numPr>
          <w:ilvl w:val="0"/>
          <w:numId w:val="27"/>
        </w:numPr>
        <w:shd w:val="clear" w:color="auto" w:fill="FFFFFF"/>
        <w:tabs>
          <w:tab w:val="left" w:pos="5655"/>
        </w:tabs>
        <w:textAlignment w:val="baseline"/>
        <w:rPr>
          <w:rFonts w:ascii="HGP創英角ｺﾞｼｯｸUB" w:eastAsia="HGP創英角ｺﾞｼｯｸUB" w:hAnsi="HGP創英角ｺﾞｼｯｸUB" w:cs="ＭＳ Ｐゴシック"/>
          <w:color w:val="191919"/>
          <w:spacing w:val="15"/>
          <w:sz w:val="24"/>
          <w:szCs w:val="24"/>
        </w:rPr>
      </w:pPr>
      <w:r w:rsidRPr="003B4FC0">
        <w:rPr>
          <w:rFonts w:ascii="HGP創英角ｺﾞｼｯｸUB" w:eastAsia="HGP創英角ｺﾞｼｯｸUB" w:hAnsi="HGP創英角ｺﾞｼｯｸUB" w:cs="ＭＳ Ｐゴシック" w:hint="eastAsia"/>
          <w:color w:val="EE0000"/>
          <w:spacing w:val="15"/>
          <w:sz w:val="24"/>
          <w:szCs w:val="24"/>
        </w:rPr>
        <w:t>場所（分からなければ、現在地から見えるものを教えて下さい。）</w:t>
      </w:r>
    </w:p>
    <w:p w:rsidR="0024030B" w:rsidRPr="000248B3" w:rsidRDefault="0024030B" w:rsidP="0024030B">
      <w:pPr>
        <w:pStyle w:val="afff6"/>
        <w:numPr>
          <w:ilvl w:val="0"/>
          <w:numId w:val="27"/>
        </w:numPr>
        <w:shd w:val="clear" w:color="auto" w:fill="FFFFFF"/>
        <w:tabs>
          <w:tab w:val="left" w:pos="5655"/>
        </w:tabs>
        <w:textAlignment w:val="baseline"/>
        <w:rPr>
          <w:rFonts w:ascii="HGP創英角ｺﾞｼｯｸUB" w:eastAsia="HGP創英角ｺﾞｼｯｸUB" w:hAnsi="HGP創英角ｺﾞｼｯｸUB" w:cs="ＭＳ Ｐゴシック"/>
          <w:color w:val="191919"/>
          <w:spacing w:val="15"/>
          <w:sz w:val="24"/>
          <w:szCs w:val="24"/>
        </w:rPr>
      </w:pPr>
      <w:r w:rsidRPr="003B4FC0">
        <w:rPr>
          <w:rFonts w:ascii="ＭＳ 明朝" w:hAnsi="ＭＳ 明朝" w:cs="ＭＳ Ｐゴシック"/>
          <w:noProof/>
          <w:color w:val="EE0000"/>
          <w:spacing w:val="24"/>
          <w:sz w:val="24"/>
          <w:szCs w:val="24"/>
        </w:rPr>
        <w:drawing>
          <wp:anchor distT="0" distB="0" distL="114300" distR="114300" simplePos="0" relativeHeight="251665408" behindDoc="0" locked="0" layoutInCell="1" allowOverlap="1" wp14:anchorId="652E7F22" wp14:editId="43D021C7">
            <wp:simplePos x="0" y="0"/>
            <wp:positionH relativeFrom="margin">
              <wp:posOffset>4724400</wp:posOffset>
            </wp:positionH>
            <wp:positionV relativeFrom="paragraph">
              <wp:posOffset>147320</wp:posOffset>
            </wp:positionV>
            <wp:extent cx="1164806" cy="1143000"/>
            <wp:effectExtent l="0" t="0" r="0" b="0"/>
            <wp:wrapNone/>
            <wp:docPr id="143064569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BEBA8EAE-BF5A-486C-A8C5-ECC9F3942E4B}">
                          <a14:imgProps xmlns:a14="http://schemas.microsoft.com/office/drawing/2010/main">
                            <a14:imgLayer r:embed="rId12">
                              <a14:imgEffect>
                                <a14:backgroundRemoval t="3000" b="99000" l="4000" r="100000">
                                  <a14:foregroundMark x1="53000" y1="36000" x2="53000" y2="36000"/>
                                  <a14:foregroundMark x1="16000" y1="37000" x2="16000" y2="37000"/>
                                  <a14:foregroundMark x1="87000" y1="50000" x2="87000" y2="50000"/>
                                </a14:backgroundRemoval>
                              </a14:imgEffect>
                            </a14:imgLayer>
                          </a14:imgProps>
                        </a:ext>
                        <a:ext uri="{28A0092B-C50C-407E-A947-70E740481C1C}">
                          <a14:useLocalDpi xmlns:a14="http://schemas.microsoft.com/office/drawing/2010/main" val="0"/>
                        </a:ext>
                      </a:extLst>
                    </a:blip>
                    <a:srcRect/>
                    <a:stretch>
                      <a:fillRect/>
                    </a:stretch>
                  </pic:blipFill>
                  <pic:spPr bwMode="auto">
                    <a:xfrm flipH="1">
                      <a:off x="0" y="0"/>
                      <a:ext cx="1167470" cy="1145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4FC0">
        <w:rPr>
          <w:rFonts w:ascii="HGP創英角ｺﾞｼｯｸUB" w:eastAsia="HGP創英角ｺﾞｼｯｸUB" w:hAnsi="HGP創英角ｺﾞｼｯｸUB" w:cs="ＭＳ Ｐゴシック" w:hint="eastAsia"/>
          <w:color w:val="EE0000"/>
          <w:spacing w:val="15"/>
          <w:sz w:val="24"/>
          <w:szCs w:val="24"/>
        </w:rPr>
        <w:t>消防からの質問を正確に答えてください。</w:t>
      </w:r>
    </w:p>
    <w:p w:rsidR="0024030B" w:rsidRDefault="0024030B" w:rsidP="0024030B">
      <w:pPr>
        <w:shd w:val="clear" w:color="auto" w:fill="FFFFFF"/>
        <w:ind w:firstLineChars="100" w:firstLine="255"/>
        <w:textAlignment w:val="baseline"/>
        <w:rPr>
          <w:rFonts w:ascii="ＭＳ 明朝" w:hAnsi="ＭＳ 明朝" w:cs="ＭＳ Ｐゴシック"/>
          <w:color w:val="191919"/>
          <w:spacing w:val="15"/>
          <w:sz w:val="24"/>
          <w:szCs w:val="24"/>
        </w:rPr>
      </w:pPr>
    </w:p>
    <w:p w:rsidR="0024030B" w:rsidRPr="008B10A7" w:rsidRDefault="0024030B" w:rsidP="0024030B">
      <w:pPr>
        <w:shd w:val="clear" w:color="auto" w:fill="FFFFFF"/>
        <w:tabs>
          <w:tab w:val="left" w:pos="720"/>
          <w:tab w:val="left" w:pos="4340"/>
        </w:tabs>
        <w:ind w:firstLineChars="200" w:firstLine="440"/>
        <w:textAlignment w:val="baseline"/>
        <w:rPr>
          <w:rFonts w:ascii="ＭＳ 明朝" w:hAnsi="ＭＳ 明朝" w:cs="ＭＳ Ｐゴシック"/>
          <w:color w:val="191919"/>
          <w:spacing w:val="15"/>
          <w:sz w:val="18"/>
          <w:szCs w:val="18"/>
        </w:rPr>
      </w:pPr>
      <w:r w:rsidRPr="00121E40">
        <w:rPr>
          <w:rFonts w:ascii="ＭＳ 明朝" w:hAnsi="ＭＳ 明朝" w:cs="ＭＳ Ｐゴシック"/>
          <w:noProof/>
          <w:color w:val="333333"/>
          <w:spacing w:val="24"/>
        </w:rPr>
        <mc:AlternateContent>
          <mc:Choice Requires="wps">
            <w:drawing>
              <wp:anchor distT="0" distB="0" distL="114300" distR="114300" simplePos="0" relativeHeight="251663360" behindDoc="0" locked="0" layoutInCell="1" allowOverlap="1" wp14:anchorId="22ACB4BF" wp14:editId="569EDAFA">
                <wp:simplePos x="0" y="0"/>
                <wp:positionH relativeFrom="margin">
                  <wp:posOffset>3305175</wp:posOffset>
                </wp:positionH>
                <wp:positionV relativeFrom="paragraph">
                  <wp:posOffset>27940</wp:posOffset>
                </wp:positionV>
                <wp:extent cx="1350645" cy="914400"/>
                <wp:effectExtent l="19050" t="19050" r="325755" b="38100"/>
                <wp:wrapNone/>
                <wp:docPr id="1982391364" name="吹き出し: 円形 5"/>
                <wp:cNvGraphicFramePr/>
                <a:graphic xmlns:a="http://schemas.openxmlformats.org/drawingml/2006/main">
                  <a:graphicData uri="http://schemas.microsoft.com/office/word/2010/wordprocessingShape">
                    <wps:wsp>
                      <wps:cNvSpPr/>
                      <wps:spPr>
                        <a:xfrm>
                          <a:off x="0" y="0"/>
                          <a:ext cx="1350645" cy="914400"/>
                        </a:xfrm>
                        <a:prstGeom prst="wedgeEllipseCallout">
                          <a:avLst>
                            <a:gd name="adj1" fmla="val 70929"/>
                            <a:gd name="adj2" fmla="val -38364"/>
                          </a:avLst>
                        </a:prstGeom>
                        <a:noFill/>
                        <a:ln w="12700" cap="flat" cmpd="sng" algn="ctr">
                          <a:solidFill>
                            <a:sysClr val="windowText" lastClr="000000"/>
                          </a:solidFill>
                          <a:prstDash val="solid"/>
                          <a:miter lim="800000"/>
                        </a:ln>
                        <a:effectLst/>
                      </wps:spPr>
                      <wps:txbx>
                        <w:txbxContent>
                          <w:p w:rsidR="0024030B" w:rsidRPr="00E82B8C" w:rsidRDefault="0024030B" w:rsidP="0024030B">
                            <w:pPr>
                              <w:rPr>
                                <w:rFonts w:ascii="HGP創英角ｺﾞｼｯｸUB" w:eastAsia="HGP創英角ｺﾞｼｯｸUB" w:hAnsi="HGP創英角ｺﾞｼｯｸUB"/>
                                <w:color w:val="000000" w:themeColor="text1"/>
                                <w:sz w:val="16"/>
                                <w:szCs w:val="16"/>
                              </w:rPr>
                            </w:pPr>
                            <w:r w:rsidRPr="00E82B8C">
                              <w:rPr>
                                <w:rFonts w:ascii="HGP創英角ｺﾞｼｯｸUB" w:eastAsia="HGP創英角ｺﾞｼｯｸUB" w:hAnsi="HGP創英角ｺﾞｼｯｸUB" w:hint="eastAsia"/>
                                <w:color w:val="000000" w:themeColor="text1"/>
                                <w:sz w:val="16"/>
                                <w:szCs w:val="16"/>
                              </w:rPr>
                              <w:t>救急です。</w:t>
                            </w:r>
                          </w:p>
                          <w:p w:rsidR="0024030B" w:rsidRPr="00E82B8C" w:rsidRDefault="0024030B" w:rsidP="0024030B">
                            <w:pPr>
                              <w:rPr>
                                <w:rFonts w:ascii="HGP創英角ｺﾞｼｯｸUB" w:eastAsia="HGP創英角ｺﾞｼｯｸUB" w:hAnsi="HGP創英角ｺﾞｼｯｸUB"/>
                                <w:color w:val="000000" w:themeColor="text1"/>
                                <w:sz w:val="16"/>
                                <w:szCs w:val="16"/>
                              </w:rPr>
                            </w:pPr>
                            <w:r w:rsidRPr="00E82B8C">
                              <w:rPr>
                                <w:rFonts w:ascii="HGP創英角ｺﾞｼｯｸUB" w:eastAsia="HGP創英角ｺﾞｼｯｸUB" w:hAnsi="HGP創英角ｺﾞｼｯｸUB" w:hint="eastAsia"/>
                                <w:color w:val="000000" w:themeColor="text1"/>
                                <w:sz w:val="16"/>
                                <w:szCs w:val="16"/>
                              </w:rPr>
                              <w:t>救急車をお願いします。</w:t>
                            </w:r>
                          </w:p>
                          <w:p w:rsidR="0024030B" w:rsidRPr="00E82B8C" w:rsidRDefault="0024030B" w:rsidP="0024030B">
                            <w:pPr>
                              <w:rPr>
                                <w:rFonts w:ascii="HGP創英角ｺﾞｼｯｸUB" w:eastAsia="HGP創英角ｺﾞｼｯｸUB" w:hAnsi="HGP創英角ｺﾞｼｯｸUB"/>
                                <w:color w:val="000000" w:themeColor="text1"/>
                                <w:sz w:val="16"/>
                                <w:szCs w:val="16"/>
                              </w:rPr>
                            </w:pPr>
                            <w:r w:rsidRPr="00E82B8C">
                              <w:rPr>
                                <w:rFonts w:ascii="HGP創英角ｺﾞｼｯｸUB" w:eastAsia="HGP創英角ｺﾞｼｯｸUB" w:hAnsi="HGP創英角ｺﾞｼｯｸUB" w:hint="eastAsia"/>
                                <w:color w:val="000000" w:themeColor="text1"/>
                                <w:sz w:val="16"/>
                                <w:szCs w:val="16"/>
                              </w:rPr>
                              <w:t>場所は〇○○です。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ACB4B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5" o:spid="_x0000_s1027" type="#_x0000_t63" style="position:absolute;left:0;text-align:left;margin-left:260.25pt;margin-top:2.2pt;width:106.35pt;height:1in;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" adj="26121,2513" filled="f" strokecolor="windowText" strokeweight="1pt">
                <v:textbox>
                  <w:txbxContent>
                    <w:p w:rsidR="0024030B" w:rsidRPr="00E82B8C" w:rsidRDefault="0024030B" w:rsidP="0024030B">
                      <w:pPr>
                        <w:rPr>
                          <w:rFonts w:ascii="HGP創英角ｺﾞｼｯｸUB" w:eastAsia="HGP創英角ｺﾞｼｯｸUB" w:hAnsi="HGP創英角ｺﾞｼｯｸUB"/>
                          <w:color w:val="000000" w:themeColor="text1"/>
                          <w:sz w:val="16"/>
                          <w:szCs w:val="16"/>
                        </w:rPr>
                      </w:pPr>
                      <w:r w:rsidRPr="00E82B8C">
                        <w:rPr>
                          <w:rFonts w:ascii="HGP創英角ｺﾞｼｯｸUB" w:eastAsia="HGP創英角ｺﾞｼｯｸUB" w:hAnsi="HGP創英角ｺﾞｼｯｸUB" w:hint="eastAsia"/>
                          <w:color w:val="000000" w:themeColor="text1"/>
                          <w:sz w:val="16"/>
                          <w:szCs w:val="16"/>
                        </w:rPr>
                        <w:t>救急です。</w:t>
                      </w:r>
                    </w:p>
                    <w:p w:rsidR="0024030B" w:rsidRPr="00E82B8C" w:rsidRDefault="0024030B" w:rsidP="0024030B">
                      <w:pPr>
                        <w:rPr>
                          <w:rFonts w:ascii="HGP創英角ｺﾞｼｯｸUB" w:eastAsia="HGP創英角ｺﾞｼｯｸUB" w:hAnsi="HGP創英角ｺﾞｼｯｸUB"/>
                          <w:color w:val="000000" w:themeColor="text1"/>
                          <w:sz w:val="16"/>
                          <w:szCs w:val="16"/>
                        </w:rPr>
                      </w:pPr>
                      <w:r w:rsidRPr="00E82B8C">
                        <w:rPr>
                          <w:rFonts w:ascii="HGP創英角ｺﾞｼｯｸUB" w:eastAsia="HGP創英角ｺﾞｼｯｸUB" w:hAnsi="HGP創英角ｺﾞｼｯｸUB" w:hint="eastAsia"/>
                          <w:color w:val="000000" w:themeColor="text1"/>
                          <w:sz w:val="16"/>
                          <w:szCs w:val="16"/>
                        </w:rPr>
                        <w:t>救急車をお願いします。</w:t>
                      </w:r>
                    </w:p>
                    <w:p w:rsidR="0024030B" w:rsidRPr="00E82B8C" w:rsidRDefault="0024030B" w:rsidP="0024030B">
                      <w:pPr>
                        <w:rPr>
                          <w:rFonts w:ascii="HGP創英角ｺﾞｼｯｸUB" w:eastAsia="HGP創英角ｺﾞｼｯｸUB" w:hAnsi="HGP創英角ｺﾞｼｯｸUB"/>
                          <w:color w:val="000000" w:themeColor="text1"/>
                          <w:sz w:val="16"/>
                          <w:szCs w:val="16"/>
                        </w:rPr>
                      </w:pPr>
                      <w:r w:rsidRPr="00E82B8C">
                        <w:rPr>
                          <w:rFonts w:ascii="HGP創英角ｺﾞｼｯｸUB" w:eastAsia="HGP創英角ｺﾞｼｯｸUB" w:hAnsi="HGP創英角ｺﾞｼｯｸUB" w:hint="eastAsia"/>
                          <w:color w:val="000000" w:themeColor="text1"/>
                          <w:sz w:val="16"/>
                          <w:szCs w:val="16"/>
                        </w:rPr>
                        <w:t>場所は〇○○です。</w:t>
                      </w:r>
                    </w:p>
                  </w:txbxContent>
                </v:textbox>
                <w10:wrap anchorx="margin"/>
              </v:shape>
            </w:pict>
          </mc:Fallback>
        </mc:AlternateContent>
      </w:r>
      <w:r w:rsidRPr="008B10A7">
        <w:rPr>
          <w:noProof/>
          <w:color w:val="EE0000"/>
          <w:spacing w:val="24"/>
          <w:sz w:val="24"/>
          <w:szCs w:val="24"/>
        </w:rPr>
        <mc:AlternateContent>
          <mc:Choice Requires="wps">
            <w:drawing>
              <wp:anchor distT="0" distB="0" distL="114300" distR="114300" simplePos="0" relativeHeight="251664384" behindDoc="0" locked="0" layoutInCell="1" allowOverlap="1" wp14:anchorId="27438FA0" wp14:editId="65E9A8B1">
                <wp:simplePos x="0" y="0"/>
                <wp:positionH relativeFrom="margin">
                  <wp:posOffset>1752600</wp:posOffset>
                </wp:positionH>
                <wp:positionV relativeFrom="paragraph">
                  <wp:posOffset>199390</wp:posOffset>
                </wp:positionV>
                <wp:extent cx="1400175" cy="971550"/>
                <wp:effectExtent l="628650" t="19050" r="47625" b="19050"/>
                <wp:wrapNone/>
                <wp:docPr id="1286873706" name="吹き出し: 円形 5"/>
                <wp:cNvGraphicFramePr/>
                <a:graphic xmlns:a="http://schemas.openxmlformats.org/drawingml/2006/main">
                  <a:graphicData uri="http://schemas.microsoft.com/office/word/2010/wordprocessingShape">
                    <wps:wsp>
                      <wps:cNvSpPr/>
                      <wps:spPr>
                        <a:xfrm>
                          <a:off x="0" y="0"/>
                          <a:ext cx="1400175" cy="971550"/>
                        </a:xfrm>
                        <a:prstGeom prst="wedgeEllipseCallout">
                          <a:avLst>
                            <a:gd name="adj1" fmla="val -91835"/>
                            <a:gd name="adj2" fmla="val 28278"/>
                          </a:avLst>
                        </a:prstGeom>
                        <a:noFill/>
                        <a:ln w="12700" cap="flat" cmpd="sng" algn="ctr">
                          <a:solidFill>
                            <a:sysClr val="windowText" lastClr="000000"/>
                          </a:solidFill>
                          <a:prstDash val="solid"/>
                          <a:miter lim="800000"/>
                        </a:ln>
                        <a:effectLst/>
                      </wps:spPr>
                      <wps:txbx>
                        <w:txbxContent>
                          <w:p w:rsidR="0024030B" w:rsidRPr="00E82B8C" w:rsidRDefault="0024030B" w:rsidP="0024030B">
                            <w:pPr>
                              <w:rPr>
                                <w:rFonts w:ascii="HGP創英角ｺﾞｼｯｸUB" w:eastAsia="HGP創英角ｺﾞｼｯｸUB" w:hAnsi="HGP創英角ｺﾞｼｯｸUB"/>
                                <w:color w:val="000000" w:themeColor="text1"/>
                                <w:sz w:val="16"/>
                                <w:szCs w:val="16"/>
                              </w:rPr>
                            </w:pPr>
                            <w:r w:rsidRPr="00E82B8C">
                              <w:rPr>
                                <w:rFonts w:ascii="HGP創英角ｺﾞｼｯｸUB" w:eastAsia="HGP創英角ｺﾞｼｯｸUB" w:hAnsi="HGP創英角ｺﾞｼｯｸUB" w:hint="eastAsia"/>
                                <w:color w:val="000000" w:themeColor="text1"/>
                                <w:sz w:val="16"/>
                                <w:szCs w:val="16"/>
                              </w:rPr>
                              <w:t>○○〇消防です。</w:t>
                            </w:r>
                          </w:p>
                          <w:p w:rsidR="0024030B" w:rsidRPr="00E82B8C" w:rsidRDefault="0024030B" w:rsidP="0024030B">
                            <w:pPr>
                              <w:rPr>
                                <w:rFonts w:ascii="HGP創英角ｺﾞｼｯｸUB" w:eastAsia="HGP創英角ｺﾞｼｯｸUB" w:hAnsi="HGP創英角ｺﾞｼｯｸUB"/>
                                <w:color w:val="000000" w:themeColor="text1"/>
                                <w:sz w:val="16"/>
                                <w:szCs w:val="16"/>
                              </w:rPr>
                            </w:pPr>
                            <w:r w:rsidRPr="00E82B8C">
                              <w:rPr>
                                <w:rFonts w:ascii="HGP創英角ｺﾞｼｯｸUB" w:eastAsia="HGP創英角ｺﾞｼｯｸUB" w:hAnsi="HGP創英角ｺﾞｼｯｸUB" w:hint="eastAsia"/>
                                <w:color w:val="000000" w:themeColor="text1"/>
                                <w:sz w:val="16"/>
                                <w:szCs w:val="16"/>
                              </w:rPr>
                              <w:t>火事ですか？救急ですか？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38FA0" id="_x0000_s1028" type="#_x0000_t63" style="position:absolute;left:0;text-align:left;margin-left:138pt;margin-top:15.7pt;width:110.25pt;height:7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" adj="-9036,16908" filled="f" strokecolor="windowText" strokeweight="1pt">
                <v:textbox>
                  <w:txbxContent>
                    <w:p w:rsidR="0024030B" w:rsidRPr="00E82B8C" w:rsidRDefault="0024030B" w:rsidP="0024030B">
                      <w:pPr>
                        <w:rPr>
                          <w:rFonts w:ascii="HGP創英角ｺﾞｼｯｸUB" w:eastAsia="HGP創英角ｺﾞｼｯｸUB" w:hAnsi="HGP創英角ｺﾞｼｯｸUB"/>
                          <w:color w:val="000000" w:themeColor="text1"/>
                          <w:sz w:val="16"/>
                          <w:szCs w:val="16"/>
                        </w:rPr>
                      </w:pPr>
                      <w:r w:rsidRPr="00E82B8C">
                        <w:rPr>
                          <w:rFonts w:ascii="HGP創英角ｺﾞｼｯｸUB" w:eastAsia="HGP創英角ｺﾞｼｯｸUB" w:hAnsi="HGP創英角ｺﾞｼｯｸUB" w:hint="eastAsia"/>
                          <w:color w:val="000000" w:themeColor="text1"/>
                          <w:sz w:val="16"/>
                          <w:szCs w:val="16"/>
                        </w:rPr>
                        <w:t>○○〇消防です。</w:t>
                      </w:r>
                    </w:p>
                    <w:p w:rsidR="0024030B" w:rsidRPr="00E82B8C" w:rsidRDefault="0024030B" w:rsidP="0024030B">
                      <w:pPr>
                        <w:rPr>
                          <w:rFonts w:ascii="HGP創英角ｺﾞｼｯｸUB" w:eastAsia="HGP創英角ｺﾞｼｯｸUB" w:hAnsi="HGP創英角ｺﾞｼｯｸUB"/>
                          <w:color w:val="000000" w:themeColor="text1"/>
                          <w:sz w:val="16"/>
                          <w:szCs w:val="16"/>
                        </w:rPr>
                      </w:pPr>
                      <w:r w:rsidRPr="00E82B8C">
                        <w:rPr>
                          <w:rFonts w:ascii="HGP創英角ｺﾞｼｯｸUB" w:eastAsia="HGP創英角ｺﾞｼｯｸUB" w:hAnsi="HGP創英角ｺﾞｼｯｸUB" w:hint="eastAsia"/>
                          <w:color w:val="000000" w:themeColor="text1"/>
                          <w:sz w:val="16"/>
                          <w:szCs w:val="16"/>
                        </w:rPr>
                        <w:t>火事ですか？救急ですか？</w:t>
                      </w:r>
                    </w:p>
                  </w:txbxContent>
                </v:textbox>
                <w10:wrap anchorx="margin"/>
              </v:shape>
            </w:pict>
          </mc:Fallback>
        </mc:AlternateContent>
      </w:r>
      <w:r w:rsidRPr="003321F3">
        <w:rPr>
          <w:rFonts w:ascii="ＭＳ 明朝" w:hAnsi="ＭＳ 明朝" w:cs="ＭＳ Ｐゴシック" w:hint="eastAsia"/>
          <w:color w:val="191919"/>
          <w:spacing w:val="15"/>
          <w:sz w:val="24"/>
          <w:szCs w:val="24"/>
        </w:rPr>
        <w:t>例.</w:t>
      </w:r>
    </w:p>
    <w:p w:rsidR="0024030B" w:rsidRDefault="0024030B" w:rsidP="0024030B">
      <w:pPr>
        <w:shd w:val="clear" w:color="auto" w:fill="FFFFFF"/>
        <w:tabs>
          <w:tab w:val="left" w:pos="5888"/>
        </w:tabs>
        <w:ind w:firstLineChars="100" w:firstLine="255"/>
        <w:textAlignment w:val="baseline"/>
        <w:rPr>
          <w:rFonts w:ascii="ＭＳ 明朝" w:hAnsi="ＭＳ 明朝" w:cs="ＭＳ Ｐゴシック"/>
          <w:color w:val="191919"/>
          <w:spacing w:val="15"/>
          <w:sz w:val="24"/>
          <w:szCs w:val="24"/>
        </w:rPr>
      </w:pPr>
    </w:p>
    <w:p w:rsidR="0024030B" w:rsidRDefault="0024030B" w:rsidP="0024030B">
      <w:pPr>
        <w:shd w:val="clear" w:color="auto" w:fill="FFFFFF"/>
        <w:textAlignment w:val="baseline"/>
        <w:rPr>
          <w:rFonts w:ascii="ＭＳ 明朝" w:hAnsi="ＭＳ 明朝" w:cs="ＭＳ Ｐゴシック"/>
          <w:color w:val="191919"/>
          <w:spacing w:val="15"/>
          <w:sz w:val="24"/>
          <w:szCs w:val="24"/>
        </w:rPr>
      </w:pPr>
      <w:r w:rsidRPr="003B4FC0">
        <w:rPr>
          <w:rFonts w:ascii="ＭＳ 明朝" w:hAnsi="ＭＳ 明朝" w:cs="ＭＳ Ｐゴシック"/>
          <w:noProof/>
          <w:color w:val="333333"/>
          <w:spacing w:val="24"/>
          <w:sz w:val="24"/>
          <w:szCs w:val="24"/>
        </w:rPr>
        <w:drawing>
          <wp:anchor distT="0" distB="0" distL="114300" distR="114300" simplePos="0" relativeHeight="251662336" behindDoc="0" locked="0" layoutInCell="1" allowOverlap="1" wp14:anchorId="4FF977A6" wp14:editId="307003FB">
            <wp:simplePos x="0" y="0"/>
            <wp:positionH relativeFrom="column">
              <wp:posOffset>99934</wp:posOffset>
            </wp:positionH>
            <wp:positionV relativeFrom="paragraph">
              <wp:posOffset>23495</wp:posOffset>
            </wp:positionV>
            <wp:extent cx="1383929" cy="1209675"/>
            <wp:effectExtent l="0" t="0" r="6985" b="0"/>
            <wp:wrapNone/>
            <wp:docPr id="90908585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t="6932" b="5599"/>
                    <a:stretch/>
                  </pic:blipFill>
                  <pic:spPr bwMode="auto">
                    <a:xfrm>
                      <a:off x="0" y="0"/>
                      <a:ext cx="1386220" cy="12116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4030B" w:rsidRDefault="0024030B" w:rsidP="0024030B">
      <w:pPr>
        <w:shd w:val="clear" w:color="auto" w:fill="FFFFFF"/>
        <w:textAlignment w:val="baseline"/>
        <w:rPr>
          <w:rFonts w:ascii="ＭＳ 明朝" w:hAnsi="ＭＳ 明朝" w:cs="ＭＳ Ｐゴシック"/>
          <w:color w:val="191919"/>
          <w:spacing w:val="15"/>
          <w:sz w:val="24"/>
          <w:szCs w:val="24"/>
        </w:rPr>
      </w:pPr>
    </w:p>
    <w:p w:rsidR="0024030B" w:rsidRDefault="0024030B" w:rsidP="0024030B">
      <w:pPr>
        <w:shd w:val="clear" w:color="auto" w:fill="FFFFFF"/>
        <w:textAlignment w:val="baseline"/>
        <w:rPr>
          <w:rFonts w:ascii="ＭＳ 明朝" w:hAnsi="ＭＳ 明朝" w:cs="ＭＳ Ｐゴシック"/>
          <w:color w:val="191919"/>
          <w:spacing w:val="15"/>
          <w:sz w:val="24"/>
          <w:szCs w:val="24"/>
        </w:rPr>
      </w:pPr>
    </w:p>
    <w:p w:rsidR="0024030B" w:rsidRDefault="0024030B" w:rsidP="0024030B">
      <w:pPr>
        <w:shd w:val="clear" w:color="auto" w:fill="FFFFFF"/>
        <w:textAlignment w:val="baseline"/>
        <w:rPr>
          <w:rFonts w:ascii="ＭＳ 明朝" w:hAnsi="ＭＳ 明朝" w:cs="ＭＳ Ｐゴシック"/>
          <w:color w:val="191919"/>
          <w:spacing w:val="15"/>
          <w:sz w:val="24"/>
          <w:szCs w:val="24"/>
        </w:rPr>
      </w:pPr>
    </w:p>
    <w:p w:rsidR="0024030B" w:rsidRDefault="0024030B" w:rsidP="0024030B">
      <w:pPr>
        <w:shd w:val="clear" w:color="auto" w:fill="FFFFFF"/>
        <w:textAlignment w:val="baseline"/>
        <w:rPr>
          <w:rFonts w:ascii="ＭＳ 明朝" w:hAnsi="ＭＳ 明朝" w:cs="ＭＳ Ｐゴシック"/>
          <w:color w:val="191919"/>
          <w:spacing w:val="15"/>
          <w:sz w:val="24"/>
          <w:szCs w:val="24"/>
        </w:rPr>
      </w:pPr>
    </w:p>
    <w:p w:rsidR="0024030B" w:rsidRDefault="0024030B" w:rsidP="0024030B">
      <w:pPr>
        <w:shd w:val="clear" w:color="auto" w:fill="FFFFFF"/>
        <w:textAlignment w:val="baseline"/>
        <w:rPr>
          <w:rFonts w:ascii="ＭＳ 明朝" w:hAnsi="ＭＳ 明朝" w:cs="ＭＳ Ｐゴシック"/>
          <w:color w:val="191919"/>
          <w:spacing w:val="15"/>
          <w:sz w:val="24"/>
          <w:szCs w:val="24"/>
        </w:rPr>
      </w:pPr>
    </w:p>
    <w:p w:rsidR="0024030B" w:rsidRDefault="0024030B" w:rsidP="0024030B">
      <w:pPr>
        <w:shd w:val="clear" w:color="auto" w:fill="FFFFFF"/>
        <w:textAlignment w:val="baseline"/>
        <w:rPr>
          <w:rFonts w:ascii="ＭＳ 明朝" w:hAnsi="ＭＳ 明朝" w:cs="ＭＳ Ｐゴシック"/>
          <w:color w:val="191919"/>
          <w:spacing w:val="15"/>
          <w:sz w:val="24"/>
          <w:szCs w:val="24"/>
        </w:rPr>
      </w:pPr>
    </w:p>
    <w:p w:rsidR="0024030B" w:rsidRDefault="0024030B" w:rsidP="0024030B">
      <w:pPr>
        <w:shd w:val="clear" w:color="auto" w:fill="FFFFFF"/>
        <w:textAlignment w:val="baseline"/>
        <w:rPr>
          <w:rFonts w:ascii="ＭＳ 明朝" w:hAnsi="ＭＳ 明朝" w:cs="ＭＳ Ｐゴシック"/>
          <w:color w:val="191919"/>
          <w:spacing w:val="15"/>
          <w:sz w:val="24"/>
          <w:szCs w:val="24"/>
        </w:rPr>
      </w:pPr>
    </w:p>
    <w:p w:rsidR="0024030B" w:rsidRDefault="0024030B" w:rsidP="0024030B">
      <w:pPr>
        <w:shd w:val="clear" w:color="auto" w:fill="FFFFFF"/>
        <w:textAlignment w:val="baseline"/>
        <w:rPr>
          <w:rFonts w:ascii="ＭＳ 明朝" w:hAnsi="ＭＳ 明朝" w:cs="ＭＳ Ｐゴシック"/>
          <w:color w:val="191919"/>
          <w:spacing w:val="15"/>
          <w:sz w:val="24"/>
          <w:szCs w:val="24"/>
        </w:rPr>
      </w:pPr>
    </w:p>
    <w:p w:rsidR="007245DF" w:rsidRPr="00A810D4" w:rsidRDefault="007245DF" w:rsidP="0024030B">
      <w:pPr>
        <w:shd w:val="clear" w:color="auto" w:fill="FFFFFF"/>
        <w:textAlignment w:val="baseline"/>
        <w:rPr>
          <w:rFonts w:ascii="ＭＳ 明朝" w:hAnsi="ＭＳ 明朝" w:cs="ＭＳ Ｐゴシック" w:hint="eastAsia"/>
          <w:color w:val="191919"/>
          <w:spacing w:val="15"/>
          <w:sz w:val="24"/>
          <w:szCs w:val="24"/>
        </w:rPr>
      </w:pPr>
    </w:p>
    <w:p w:rsidR="0024030B" w:rsidRDefault="0024030B" w:rsidP="0024030B">
      <w:pPr>
        <w:rPr>
          <w:rFonts w:ascii="ＭＳ 明朝" w:hAnsi="ＭＳ 明朝"/>
          <w:b/>
          <w:bCs/>
          <w:sz w:val="28"/>
          <w:szCs w:val="28"/>
        </w:rPr>
      </w:pPr>
      <w:r w:rsidRPr="000248B3">
        <w:rPr>
          <w:rFonts w:ascii="ＭＳ 明朝" w:hAnsi="ＭＳ 明朝" w:hint="eastAsia"/>
          <w:b/>
          <w:bCs/>
          <w:sz w:val="28"/>
          <w:szCs w:val="28"/>
          <w:highlight w:val="yellow"/>
        </w:rPr>
        <w:t>★119番通報の注意点</w:t>
      </w:r>
    </w:p>
    <w:p w:rsidR="0024030B" w:rsidRDefault="0024030B" w:rsidP="0024030B">
      <w:pPr>
        <w:rPr>
          <w:rFonts w:ascii="ＭＳ 明朝" w:hAnsi="ＭＳ 明朝"/>
          <w:b/>
          <w:bCs/>
          <w:sz w:val="28"/>
          <w:szCs w:val="28"/>
        </w:rPr>
      </w:pPr>
    </w:p>
    <w:p w:rsidR="0024030B" w:rsidRDefault="0024030B" w:rsidP="0024030B">
      <w:pPr>
        <w:ind w:left="240" w:hangingChars="100" w:hanging="240"/>
        <w:rPr>
          <w:rFonts w:ascii="ＭＳ 明朝" w:hAnsi="ＭＳ 明朝"/>
          <w:sz w:val="24"/>
          <w:szCs w:val="24"/>
        </w:rPr>
      </w:pPr>
      <w:r>
        <w:rPr>
          <w:rFonts w:ascii="ＭＳ 明朝" w:hAnsi="ＭＳ 明朝" w:hint="eastAsia"/>
          <w:sz w:val="24"/>
          <w:szCs w:val="24"/>
        </w:rPr>
        <w:t>①　安全なところから電話をする。</w:t>
      </w:r>
    </w:p>
    <w:p w:rsidR="0024030B" w:rsidRDefault="0024030B" w:rsidP="0024030B">
      <w:pPr>
        <w:ind w:leftChars="-128" w:left="241" w:hangingChars="218" w:hanging="523"/>
        <w:rPr>
          <w:rFonts w:ascii="ＭＳ 明朝" w:hAnsi="ＭＳ 明朝"/>
          <w:sz w:val="24"/>
          <w:szCs w:val="24"/>
        </w:rPr>
      </w:pPr>
      <w:r>
        <w:rPr>
          <w:rFonts w:ascii="ＭＳ 明朝" w:hAnsi="ＭＳ 明朝" w:hint="eastAsia"/>
          <w:sz w:val="24"/>
          <w:szCs w:val="24"/>
        </w:rPr>
        <w:t xml:space="preserve">　　　煙や火が迫っていたり少しでも危険を感じたときは安全な場所まで避難し「自身の安全を確保」してから通報して下さい。</w:t>
      </w:r>
    </w:p>
    <w:p w:rsidR="0024030B" w:rsidRDefault="0024030B" w:rsidP="0024030B">
      <w:pPr>
        <w:ind w:left="240" w:hangingChars="100" w:hanging="240"/>
        <w:rPr>
          <w:rFonts w:ascii="ＭＳ 明朝" w:hAnsi="ＭＳ 明朝"/>
          <w:sz w:val="24"/>
          <w:szCs w:val="24"/>
        </w:rPr>
      </w:pPr>
      <w:r>
        <w:rPr>
          <w:rFonts w:ascii="ＭＳ 明朝" w:hAnsi="ＭＳ 明朝" w:hint="eastAsia"/>
          <w:sz w:val="24"/>
          <w:szCs w:val="24"/>
        </w:rPr>
        <w:t>②　あわてず落ち着いて電話をする</w:t>
      </w:r>
    </w:p>
    <w:p w:rsidR="0024030B" w:rsidRDefault="0024030B" w:rsidP="0024030B">
      <w:pPr>
        <w:ind w:leftChars="-128" w:left="241" w:hangingChars="218" w:hanging="523"/>
        <w:rPr>
          <w:rFonts w:ascii="ＭＳ 明朝" w:hAnsi="ＭＳ 明朝"/>
          <w:sz w:val="24"/>
          <w:szCs w:val="24"/>
        </w:rPr>
      </w:pPr>
      <w:r>
        <w:rPr>
          <w:rFonts w:ascii="ＭＳ 明朝" w:hAnsi="ＭＳ 明朝" w:hint="eastAsia"/>
          <w:sz w:val="24"/>
          <w:szCs w:val="24"/>
        </w:rPr>
        <w:t xml:space="preserve">　　　あわてていては大事なことが伝わりません。まずは落ち着いて病人の状態・災害の状況などの必要な情報を伝えて下さい。</w:t>
      </w:r>
    </w:p>
    <w:p w:rsidR="0024030B" w:rsidRDefault="0024030B" w:rsidP="0024030B">
      <w:pPr>
        <w:ind w:left="480" w:hangingChars="200" w:hanging="480"/>
        <w:rPr>
          <w:rFonts w:ascii="ＭＳ 明朝" w:hAnsi="ＭＳ 明朝"/>
          <w:sz w:val="24"/>
          <w:szCs w:val="24"/>
        </w:rPr>
      </w:pPr>
    </w:p>
    <w:p w:rsidR="0024030B" w:rsidRDefault="0024030B" w:rsidP="0024030B">
      <w:pPr>
        <w:ind w:left="283" w:hangingChars="118" w:hanging="283"/>
        <w:rPr>
          <w:rFonts w:ascii="ＭＳ 明朝" w:hAnsi="ＭＳ 明朝" w:cs="ＭＳ Ｐゴシック"/>
          <w:color w:val="333333"/>
          <w:spacing w:val="24"/>
          <w:sz w:val="24"/>
          <w:szCs w:val="24"/>
        </w:rPr>
      </w:pPr>
      <w:r>
        <w:rPr>
          <w:rFonts w:ascii="ＭＳ 明朝" w:hAnsi="ＭＳ 明朝" w:cs="ＭＳ Ｐゴシック"/>
          <w:noProof/>
          <w:color w:val="333333"/>
          <w:spacing w:val="24"/>
          <w:sz w:val="24"/>
          <w:szCs w:val="24"/>
        </w:rPr>
        <mc:AlternateContent>
          <mc:Choice Requires="wpg">
            <w:drawing>
              <wp:anchor distT="0" distB="0" distL="114300" distR="114300" simplePos="0" relativeHeight="251668480" behindDoc="0" locked="0" layoutInCell="1" allowOverlap="1" wp14:anchorId="54558481" wp14:editId="6FC93E46">
                <wp:simplePos x="0" y="0"/>
                <wp:positionH relativeFrom="column">
                  <wp:posOffset>638175</wp:posOffset>
                </wp:positionH>
                <wp:positionV relativeFrom="paragraph">
                  <wp:posOffset>152400</wp:posOffset>
                </wp:positionV>
                <wp:extent cx="2886075" cy="1384765"/>
                <wp:effectExtent l="19050" t="19050" r="0" b="6350"/>
                <wp:wrapNone/>
                <wp:docPr id="1392687869" name="グループ化 14"/>
                <wp:cNvGraphicFramePr/>
                <a:graphic xmlns:a="http://schemas.openxmlformats.org/drawingml/2006/main">
                  <a:graphicData uri="http://schemas.microsoft.com/office/word/2010/wordprocessingGroup">
                    <wpg:wgp>
                      <wpg:cNvGrpSpPr/>
                      <wpg:grpSpPr>
                        <a:xfrm>
                          <a:off x="0" y="0"/>
                          <a:ext cx="2886075" cy="1384765"/>
                          <a:chOff x="0" y="0"/>
                          <a:chExt cx="1927861" cy="470478"/>
                        </a:xfrm>
                        <a:noFill/>
                      </wpg:grpSpPr>
                      <wps:wsp>
                        <wps:cNvPr id="1591417009" name="吹き出し: 円形 13"/>
                        <wps:cNvSpPr/>
                        <wps:spPr>
                          <a:xfrm>
                            <a:off x="0" y="0"/>
                            <a:ext cx="1714461" cy="459533"/>
                          </a:xfrm>
                          <a:prstGeom prst="wedgeEllipseCallout">
                            <a:avLst>
                              <a:gd name="adj1" fmla="val 53505"/>
                              <a:gd name="adj2" fmla="val 16823"/>
                            </a:avLst>
                          </a:prstGeom>
                          <a:grpFill/>
                          <a:ln w="12700" cap="flat" cmpd="sng" algn="ctr">
                            <a:solidFill>
                              <a:sysClr val="windowText" lastClr="000000"/>
                            </a:solidFill>
                            <a:prstDash val="solid"/>
                            <a:miter lim="800000"/>
                          </a:ln>
                          <a:effectLst/>
                        </wps:spPr>
                        <wps:txbx>
                          <w:txbxContent>
                            <w:p w:rsidR="0024030B" w:rsidRPr="000278FE" w:rsidRDefault="0024030B" w:rsidP="0024030B">
                              <w:pPr>
                                <w:rPr>
                                  <w:rFonts w:ascii="HGP創英角ｺﾞｼｯｸUB" w:eastAsia="HGP創英角ｺﾞｼｯｸUB" w:hAnsi="HGP創英角ｺﾞｼｯｸUB"/>
                                  <w:sz w:val="10"/>
                                  <w:szCs w:val="10"/>
                                </w:rPr>
                              </w:pPr>
                            </w:p>
                            <w:p w:rsidR="0024030B" w:rsidRPr="000278FE" w:rsidRDefault="0024030B" w:rsidP="002403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456429" name="テキスト ボックス 2"/>
                        <wps:cNvSpPr txBox="1">
                          <a:spLocks noChangeArrowheads="1"/>
                        </wps:cNvSpPr>
                        <wps:spPr bwMode="auto">
                          <a:xfrm>
                            <a:off x="215901" y="123133"/>
                            <a:ext cx="1711960" cy="347345"/>
                          </a:xfrm>
                          <a:prstGeom prst="rect">
                            <a:avLst/>
                          </a:prstGeom>
                          <a:grpFill/>
                          <a:ln w="9525">
                            <a:noFill/>
                            <a:miter lim="800000"/>
                            <a:headEnd/>
                            <a:tailEnd/>
                          </a:ln>
                        </wps:spPr>
                        <wps:txbx>
                          <w:txbxContent>
                            <w:p w:rsidR="0024030B" w:rsidRDefault="0024030B" w:rsidP="0024030B">
                              <w:pPr>
                                <w:rPr>
                                  <w:rFonts w:ascii="HGP創英角ｺﾞｼｯｸUB" w:eastAsia="HGP創英角ｺﾞｼｯｸUB" w:hAnsi="HGP創英角ｺﾞｼｯｸUB"/>
                                  <w:sz w:val="20"/>
                                  <w:szCs w:val="20"/>
                                </w:rPr>
                              </w:pPr>
                              <w:r w:rsidRPr="001222FE">
                                <w:rPr>
                                  <w:rFonts w:ascii="HGP創英角ｺﾞｼｯｸUB" w:eastAsia="HGP創英角ｺﾞｼｯｸUB" w:hAnsi="HGP創英角ｺﾞｼｯｸUB" w:hint="eastAsia"/>
                                  <w:sz w:val="20"/>
                                  <w:szCs w:val="20"/>
                                  <w:u w:val="single"/>
                                </w:rPr>
                                <w:t>自分自身の安全</w:t>
                              </w:r>
                              <w:r w:rsidRPr="001222FE">
                                <w:rPr>
                                  <w:rFonts w:ascii="HGP創英角ｺﾞｼｯｸUB" w:eastAsia="HGP創英角ｺﾞｼｯｸUB" w:hAnsi="HGP創英角ｺﾞｼｯｸUB" w:hint="eastAsia"/>
                                  <w:sz w:val="20"/>
                                  <w:szCs w:val="20"/>
                                </w:rPr>
                                <w:t>を確保し</w:t>
                              </w:r>
                            </w:p>
                            <w:p w:rsidR="0024030B" w:rsidRPr="001222FE" w:rsidRDefault="0024030B" w:rsidP="0024030B">
                              <w:pPr>
                                <w:rPr>
                                  <w:rFonts w:ascii="HGP創英角ｺﾞｼｯｸUB" w:eastAsia="HGP創英角ｺﾞｼｯｸUB" w:hAnsi="HGP創英角ｺﾞｼｯｸUB"/>
                                  <w:sz w:val="20"/>
                                  <w:szCs w:val="20"/>
                                </w:rPr>
                              </w:pPr>
                              <w:r w:rsidRPr="001222FE">
                                <w:rPr>
                                  <w:rFonts w:ascii="HGP創英角ｺﾞｼｯｸUB" w:eastAsia="HGP創英角ｺﾞｼｯｸUB" w:hAnsi="HGP創英角ｺﾞｼｯｸUB" w:hint="eastAsia"/>
                                  <w:sz w:val="20"/>
                                  <w:szCs w:val="20"/>
                                </w:rPr>
                                <w:t>その場所で立ち</w:t>
                              </w:r>
                            </w:p>
                            <w:p w:rsidR="0024030B" w:rsidRPr="001222FE" w:rsidRDefault="0024030B" w:rsidP="0024030B">
                              <w:pPr>
                                <w:rPr>
                                  <w:rFonts w:ascii="HGP創英角ｺﾞｼｯｸUB" w:eastAsia="HGP創英角ｺﾞｼｯｸUB" w:hAnsi="HGP創英角ｺﾞｼｯｸUB"/>
                                  <w:sz w:val="20"/>
                                  <w:szCs w:val="20"/>
                                </w:rPr>
                              </w:pPr>
                              <w:r w:rsidRPr="001222FE">
                                <w:rPr>
                                  <w:rFonts w:ascii="HGP創英角ｺﾞｼｯｸUB" w:eastAsia="HGP創英角ｺﾞｼｯｸUB" w:hAnsi="HGP創英角ｺﾞｼｯｸUB" w:hint="eastAsia"/>
                                  <w:sz w:val="20"/>
                                  <w:szCs w:val="20"/>
                                </w:rPr>
                                <w:t>止まって慌てず状況を伝えましょう。</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4558481" id="グループ化 14" o:spid="_x0000_s1029" style="position:absolute;left:0;text-align:left;margin-left:50.25pt;margin-top:12pt;width:227.25pt;height:109.05pt;z-index:251668480;mso-width-relative:margin;mso-height-relative:margin" coordsize="19278,4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">
                <v:shape id="吹き出し: 円形 13" o:spid="_x0000_s1030" type="#_x0000_t63" style="position:absolute;width:17144;height:4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" adj="22357,14434" filled="f" strokecolor="windowText" strokeweight="1pt">
                  <v:textbox>
                    <w:txbxContent>
                      <w:p w:rsidR="0024030B" w:rsidRPr="000278FE" w:rsidRDefault="0024030B" w:rsidP="0024030B">
                        <w:pPr>
                          <w:rPr>
                            <w:rFonts w:ascii="HGP創英角ｺﾞｼｯｸUB" w:eastAsia="HGP創英角ｺﾞｼｯｸUB" w:hAnsi="HGP創英角ｺﾞｼｯｸUB"/>
                            <w:sz w:val="10"/>
                            <w:szCs w:val="10"/>
                          </w:rPr>
                        </w:pPr>
                      </w:p>
                      <w:p w:rsidR="0024030B" w:rsidRPr="000278FE" w:rsidRDefault="0024030B" w:rsidP="0024030B">
                        <w:pPr>
                          <w:jc w:val="center"/>
                        </w:pPr>
                      </w:p>
                    </w:txbxContent>
                  </v:textbox>
                </v:shape>
                <v:shape id="_x0000_s1031" type="#_x0000_t202" style="position:absolute;left:2159;top:1231;width:17119;height:3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" filled="f" stroked="f">
                  <v:textbox>
                    <w:txbxContent>
                      <w:p w:rsidR="0024030B" w:rsidRDefault="0024030B" w:rsidP="0024030B">
                        <w:pPr>
                          <w:rPr>
                            <w:rFonts w:ascii="HGP創英角ｺﾞｼｯｸUB" w:eastAsia="HGP創英角ｺﾞｼｯｸUB" w:hAnsi="HGP創英角ｺﾞｼｯｸUB"/>
                            <w:sz w:val="20"/>
                            <w:szCs w:val="20"/>
                          </w:rPr>
                        </w:pPr>
                        <w:r w:rsidRPr="001222FE">
                          <w:rPr>
                            <w:rFonts w:ascii="HGP創英角ｺﾞｼｯｸUB" w:eastAsia="HGP創英角ｺﾞｼｯｸUB" w:hAnsi="HGP創英角ｺﾞｼｯｸUB" w:hint="eastAsia"/>
                            <w:sz w:val="20"/>
                            <w:szCs w:val="20"/>
                            <w:u w:val="single"/>
                          </w:rPr>
                          <w:t>自分自身の安全</w:t>
                        </w:r>
                        <w:r w:rsidRPr="001222FE">
                          <w:rPr>
                            <w:rFonts w:ascii="HGP創英角ｺﾞｼｯｸUB" w:eastAsia="HGP創英角ｺﾞｼｯｸUB" w:hAnsi="HGP創英角ｺﾞｼｯｸUB" w:hint="eastAsia"/>
                            <w:sz w:val="20"/>
                            <w:szCs w:val="20"/>
                          </w:rPr>
                          <w:t>を確保し</w:t>
                        </w:r>
                      </w:p>
                      <w:p w:rsidR="0024030B" w:rsidRPr="001222FE" w:rsidRDefault="0024030B" w:rsidP="0024030B">
                        <w:pPr>
                          <w:rPr>
                            <w:rFonts w:ascii="HGP創英角ｺﾞｼｯｸUB" w:eastAsia="HGP創英角ｺﾞｼｯｸUB" w:hAnsi="HGP創英角ｺﾞｼｯｸUB"/>
                            <w:sz w:val="20"/>
                            <w:szCs w:val="20"/>
                          </w:rPr>
                        </w:pPr>
                        <w:r w:rsidRPr="001222FE">
                          <w:rPr>
                            <w:rFonts w:ascii="HGP創英角ｺﾞｼｯｸUB" w:eastAsia="HGP創英角ｺﾞｼｯｸUB" w:hAnsi="HGP創英角ｺﾞｼｯｸUB" w:hint="eastAsia"/>
                            <w:sz w:val="20"/>
                            <w:szCs w:val="20"/>
                          </w:rPr>
                          <w:t>その場所で立ち</w:t>
                        </w:r>
                      </w:p>
                      <w:p w:rsidR="0024030B" w:rsidRPr="001222FE" w:rsidRDefault="0024030B" w:rsidP="0024030B">
                        <w:pPr>
                          <w:rPr>
                            <w:rFonts w:ascii="HGP創英角ｺﾞｼｯｸUB" w:eastAsia="HGP創英角ｺﾞｼｯｸUB" w:hAnsi="HGP創英角ｺﾞｼｯｸUB"/>
                            <w:sz w:val="20"/>
                            <w:szCs w:val="20"/>
                          </w:rPr>
                        </w:pPr>
                        <w:r w:rsidRPr="001222FE">
                          <w:rPr>
                            <w:rFonts w:ascii="HGP創英角ｺﾞｼｯｸUB" w:eastAsia="HGP創英角ｺﾞｼｯｸUB" w:hAnsi="HGP創英角ｺﾞｼｯｸUB" w:hint="eastAsia"/>
                            <w:sz w:val="20"/>
                            <w:szCs w:val="20"/>
                          </w:rPr>
                          <w:t>止まって慌てず状況を伝えましょう。</w:t>
                        </w:r>
                      </w:p>
                    </w:txbxContent>
                  </v:textbox>
                </v:shape>
              </v:group>
            </w:pict>
          </mc:Fallback>
        </mc:AlternateContent>
      </w:r>
    </w:p>
    <w:p w:rsidR="0024030B" w:rsidRDefault="0024030B" w:rsidP="0024030B">
      <w:pPr>
        <w:ind w:left="312" w:hangingChars="118" w:hanging="312"/>
        <w:rPr>
          <w:rFonts w:ascii="ＭＳ 明朝" w:hAnsi="ＭＳ 明朝" w:cs="ＭＳ Ｐゴシック"/>
          <w:color w:val="333333"/>
          <w:spacing w:val="24"/>
          <w:sz w:val="24"/>
          <w:szCs w:val="24"/>
        </w:rPr>
      </w:pPr>
    </w:p>
    <w:p w:rsidR="0024030B" w:rsidRDefault="0024030B" w:rsidP="0024030B">
      <w:pPr>
        <w:ind w:left="260" w:hangingChars="118" w:hanging="260"/>
        <w:rPr>
          <w:rFonts w:ascii="ＭＳ 明朝" w:hAnsi="ＭＳ 明朝" w:cs="ＭＳ Ｐゴシック"/>
          <w:color w:val="333333"/>
          <w:spacing w:val="24"/>
          <w:sz w:val="24"/>
          <w:szCs w:val="24"/>
        </w:rPr>
      </w:pPr>
      <w:r>
        <w:rPr>
          <w:noProof/>
        </w:rPr>
        <w:drawing>
          <wp:anchor distT="0" distB="0" distL="114300" distR="114300" simplePos="0" relativeHeight="251660288" behindDoc="0" locked="0" layoutInCell="1" allowOverlap="1" wp14:anchorId="1666F579" wp14:editId="06E3E81F">
            <wp:simplePos x="0" y="0"/>
            <wp:positionH relativeFrom="margin">
              <wp:posOffset>3333115</wp:posOffset>
            </wp:positionH>
            <wp:positionV relativeFrom="paragraph">
              <wp:posOffset>14605</wp:posOffset>
            </wp:positionV>
            <wp:extent cx="1271829" cy="419100"/>
            <wp:effectExtent l="0" t="0" r="0" b="0"/>
            <wp:wrapNone/>
            <wp:docPr id="1790108399" name="図 12" descr="シンプルな安全マークのアイコンイラストイラスト - No: 23033887｜無料イラスト・フリー素材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シンプルな安全マークのアイコンイラストイラスト - No: 23033887｜無料イラスト・フリー素材なら「イラストAC」"/>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3874" r="2462" b="33933"/>
                    <a:stretch/>
                  </pic:blipFill>
                  <pic:spPr bwMode="auto">
                    <a:xfrm>
                      <a:off x="0" y="0"/>
                      <a:ext cx="1271829" cy="419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4030B" w:rsidRDefault="0024030B" w:rsidP="0024030B">
      <w:pPr>
        <w:rPr>
          <w:rFonts w:ascii="ＭＳ 明朝" w:hAnsi="ＭＳ 明朝" w:cs="ＭＳ Ｐゴシック"/>
          <w:color w:val="333333"/>
          <w:spacing w:val="24"/>
          <w:sz w:val="24"/>
          <w:szCs w:val="24"/>
        </w:rPr>
      </w:pPr>
    </w:p>
    <w:p w:rsidR="0024030B" w:rsidRDefault="0024030B" w:rsidP="0024030B">
      <w:pPr>
        <w:ind w:left="283" w:hangingChars="118" w:hanging="283"/>
        <w:rPr>
          <w:rFonts w:ascii="ＭＳ 明朝" w:hAnsi="ＭＳ 明朝" w:cs="ＭＳ Ｐゴシック"/>
          <w:color w:val="333333"/>
          <w:spacing w:val="24"/>
          <w:sz w:val="24"/>
          <w:szCs w:val="24"/>
        </w:rPr>
      </w:pPr>
      <w:r w:rsidRPr="00E25A3E">
        <w:rPr>
          <w:rFonts w:ascii="ＭＳ 明朝" w:hAnsi="ＭＳ 明朝" w:cs="ＭＳ Ｐゴシック"/>
          <w:noProof/>
          <w:color w:val="333333"/>
          <w:spacing w:val="24"/>
          <w:sz w:val="24"/>
          <w:szCs w:val="24"/>
        </w:rPr>
        <w:drawing>
          <wp:anchor distT="0" distB="0" distL="114300" distR="114300" simplePos="0" relativeHeight="251659264" behindDoc="0" locked="0" layoutInCell="1" allowOverlap="1" wp14:anchorId="704C9379" wp14:editId="44C27B39">
            <wp:simplePos x="0" y="0"/>
            <wp:positionH relativeFrom="column">
              <wp:posOffset>3457575</wp:posOffset>
            </wp:positionH>
            <wp:positionV relativeFrom="paragraph">
              <wp:posOffset>94615</wp:posOffset>
            </wp:positionV>
            <wp:extent cx="941070" cy="1266825"/>
            <wp:effectExtent l="0" t="0" r="0" b="9525"/>
            <wp:wrapThrough wrapText="bothSides">
              <wp:wrapPolygon edited="0">
                <wp:start x="0" y="0"/>
                <wp:lineTo x="0" y="21438"/>
                <wp:lineTo x="20988" y="21438"/>
                <wp:lineTo x="20988" y="0"/>
                <wp:lineTo x="0" y="0"/>
              </wp:wrapPolygon>
            </wp:wrapThrough>
            <wp:docPr id="207282011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82011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41070" cy="1266825"/>
                    </a:xfrm>
                    <a:prstGeom prst="rect">
                      <a:avLst/>
                    </a:prstGeom>
                  </pic:spPr>
                </pic:pic>
              </a:graphicData>
            </a:graphic>
            <wp14:sizeRelH relativeFrom="margin">
              <wp14:pctWidth>0</wp14:pctWidth>
            </wp14:sizeRelH>
            <wp14:sizeRelV relativeFrom="margin">
              <wp14:pctHeight>0</wp14:pctHeight>
            </wp14:sizeRelV>
          </wp:anchor>
        </w:drawing>
      </w:r>
    </w:p>
    <w:p w:rsidR="0024030B" w:rsidRDefault="0024030B" w:rsidP="0024030B">
      <w:pPr>
        <w:ind w:left="312" w:hangingChars="118" w:hanging="312"/>
        <w:rPr>
          <w:rFonts w:ascii="ＭＳ 明朝" w:hAnsi="ＭＳ 明朝" w:cs="ＭＳ Ｐゴシック"/>
          <w:color w:val="333333"/>
          <w:spacing w:val="24"/>
          <w:sz w:val="24"/>
          <w:szCs w:val="24"/>
        </w:rPr>
      </w:pPr>
    </w:p>
    <w:p w:rsidR="0024030B" w:rsidRDefault="0024030B" w:rsidP="0024030B">
      <w:pPr>
        <w:ind w:left="312" w:hangingChars="118" w:hanging="312"/>
        <w:rPr>
          <w:rFonts w:ascii="ＭＳ 明朝" w:hAnsi="ＭＳ 明朝" w:cs="ＭＳ Ｐゴシック"/>
          <w:color w:val="333333"/>
          <w:spacing w:val="24"/>
          <w:sz w:val="24"/>
          <w:szCs w:val="24"/>
        </w:rPr>
      </w:pPr>
    </w:p>
    <w:p w:rsidR="0024030B" w:rsidRDefault="0024030B" w:rsidP="0024030B">
      <w:pPr>
        <w:ind w:left="312" w:hangingChars="118" w:hanging="312"/>
        <w:rPr>
          <w:rFonts w:ascii="ＭＳ 明朝" w:hAnsi="ＭＳ 明朝" w:cs="ＭＳ Ｐゴシック"/>
          <w:color w:val="333333"/>
          <w:spacing w:val="24"/>
          <w:sz w:val="24"/>
          <w:szCs w:val="24"/>
        </w:rPr>
      </w:pPr>
    </w:p>
    <w:p w:rsidR="0024030B" w:rsidRDefault="0024030B" w:rsidP="0024030B">
      <w:pPr>
        <w:ind w:left="312" w:hangingChars="118" w:hanging="312"/>
        <w:rPr>
          <w:rFonts w:ascii="ＭＳ 明朝" w:hAnsi="ＭＳ 明朝" w:cs="ＭＳ Ｐゴシック"/>
          <w:color w:val="333333"/>
          <w:spacing w:val="24"/>
          <w:sz w:val="24"/>
          <w:szCs w:val="24"/>
        </w:rPr>
      </w:pPr>
    </w:p>
    <w:p w:rsidR="0024030B" w:rsidRDefault="0024030B" w:rsidP="0024030B">
      <w:pPr>
        <w:ind w:left="312" w:hangingChars="118" w:hanging="312"/>
        <w:rPr>
          <w:rFonts w:ascii="ＭＳ 明朝" w:hAnsi="ＭＳ 明朝" w:cs="ＭＳ Ｐゴシック"/>
          <w:color w:val="333333"/>
          <w:spacing w:val="24"/>
          <w:sz w:val="24"/>
          <w:szCs w:val="24"/>
        </w:rPr>
      </w:pPr>
    </w:p>
    <w:p w:rsidR="0024030B" w:rsidRDefault="0024030B" w:rsidP="0024030B">
      <w:pPr>
        <w:ind w:left="312" w:hangingChars="118" w:hanging="312"/>
        <w:rPr>
          <w:rFonts w:ascii="ＭＳ 明朝" w:hAnsi="ＭＳ 明朝" w:cs="ＭＳ Ｐゴシック"/>
          <w:color w:val="333333"/>
          <w:spacing w:val="24"/>
          <w:sz w:val="24"/>
          <w:szCs w:val="24"/>
        </w:rPr>
      </w:pPr>
    </w:p>
    <w:p w:rsidR="0024030B" w:rsidRDefault="0024030B" w:rsidP="0024030B">
      <w:pPr>
        <w:ind w:left="312" w:hangingChars="118" w:hanging="312"/>
        <w:rPr>
          <w:rFonts w:ascii="ＭＳ 明朝" w:hAnsi="ＭＳ 明朝" w:cs="ＭＳ Ｐゴシック"/>
          <w:color w:val="333333"/>
          <w:spacing w:val="24"/>
          <w:sz w:val="24"/>
          <w:szCs w:val="24"/>
        </w:rPr>
      </w:pPr>
    </w:p>
    <w:p w:rsidR="0024030B" w:rsidRDefault="0024030B" w:rsidP="0024030B">
      <w:pPr>
        <w:ind w:left="312" w:hangingChars="118" w:hanging="312"/>
        <w:rPr>
          <w:rFonts w:ascii="ＭＳ 明朝" w:hAnsi="ＭＳ 明朝" w:cs="ＭＳ Ｐゴシック"/>
          <w:color w:val="333333"/>
          <w:spacing w:val="24"/>
          <w:sz w:val="24"/>
          <w:szCs w:val="24"/>
        </w:rPr>
      </w:pPr>
    </w:p>
    <w:p w:rsidR="0024030B" w:rsidRDefault="0024030B" w:rsidP="0024030B">
      <w:pPr>
        <w:ind w:left="312" w:hangingChars="118" w:hanging="312"/>
        <w:rPr>
          <w:rFonts w:ascii="ＭＳ 明朝" w:hAnsi="ＭＳ 明朝" w:cs="ＭＳ Ｐゴシック"/>
          <w:color w:val="333333"/>
          <w:spacing w:val="24"/>
          <w:sz w:val="24"/>
          <w:szCs w:val="24"/>
        </w:rPr>
      </w:pPr>
    </w:p>
    <w:p w:rsidR="0024030B" w:rsidRDefault="0024030B" w:rsidP="0024030B">
      <w:pPr>
        <w:ind w:left="312" w:hangingChars="118" w:hanging="312"/>
        <w:rPr>
          <w:rFonts w:ascii="ＭＳ 明朝" w:hAnsi="ＭＳ 明朝" w:cs="ＭＳ Ｐゴシック"/>
          <w:color w:val="333333"/>
          <w:spacing w:val="24"/>
          <w:sz w:val="24"/>
          <w:szCs w:val="24"/>
        </w:rPr>
      </w:pPr>
    </w:p>
    <w:p w:rsidR="00A9204E" w:rsidRPr="0024030B" w:rsidRDefault="00A9204E">
      <w:pPr>
        <w:rPr>
          <w:rFonts w:eastAsia="Meiryo UI" w:hint="eastAsia"/>
        </w:rPr>
      </w:pPr>
    </w:p>
    <w:sectPr w:rsidR="00A9204E" w:rsidRPr="0024030B" w:rsidSect="001B664C">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62C8" w:rsidRDefault="003562C8" w:rsidP="001E678E">
      <w:r>
        <w:separator/>
      </w:r>
    </w:p>
  </w:endnote>
  <w:endnote w:type="continuationSeparator" w:id="0">
    <w:p w:rsidR="003562C8" w:rsidRDefault="003562C8" w:rsidP="001E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62C8" w:rsidRDefault="003562C8" w:rsidP="001E678E">
      <w:r>
        <w:separator/>
      </w:r>
    </w:p>
  </w:footnote>
  <w:footnote w:type="continuationSeparator" w:id="0">
    <w:p w:rsidR="003562C8" w:rsidRDefault="003562C8" w:rsidP="001E6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E6749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7EB8E09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A0101F5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1646BAB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5FE0B02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A2F5E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E2B710"/>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32AD7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4DC8D9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658E07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290B43"/>
    <w:multiLevelType w:val="multilevel"/>
    <w:tmpl w:val="0409001D"/>
    <w:styleLink w:val="1ai"/>
    <w:lvl w:ilvl="0">
      <w:start w:val="1"/>
      <w:numFmt w:val="decimal"/>
      <w:lvlText w:val="%1)"/>
      <w:lvlJc w:val="left"/>
      <w:pPr>
        <w:ind w:left="360" w:hanging="360"/>
      </w:pPr>
      <w:rPr>
        <w:rFonts w:ascii="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6E07C65"/>
    <w:multiLevelType w:val="multilevel"/>
    <w:tmpl w:val="0409001F"/>
    <w:styleLink w:val="111111"/>
    <w:lvl w:ilvl="0">
      <w:start w:val="1"/>
      <w:numFmt w:val="decimal"/>
      <w:lvlText w:val="%1."/>
      <w:lvlJc w:val="left"/>
      <w:pPr>
        <w:ind w:left="360" w:hanging="360"/>
      </w:pPr>
      <w:rPr>
        <w:rFonts w:ascii="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004A44"/>
    <w:multiLevelType w:val="hybridMultilevel"/>
    <w:tmpl w:val="8946B57C"/>
    <w:lvl w:ilvl="0" w:tplc="015EB3A4">
      <w:start w:val="1"/>
      <w:numFmt w:val="decimalEnclosedCircle"/>
      <w:lvlText w:val="%1"/>
      <w:lvlJc w:val="left"/>
      <w:pPr>
        <w:ind w:left="360" w:hanging="360"/>
      </w:pPr>
      <w:rPr>
        <w:rFonts w:hint="default"/>
        <w:color w:val="000000" w:themeColor="text1"/>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AEB0273"/>
    <w:multiLevelType w:val="multilevel"/>
    <w:tmpl w:val="526206A0"/>
    <w:lvl w:ilvl="0">
      <w:start w:val="1"/>
      <w:numFmt w:val="upperRoman"/>
      <w:lvlText w:val="記事 %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94D4917"/>
    <w:multiLevelType w:val="multilevel"/>
    <w:tmpl w:val="04090023"/>
    <w:styleLink w:val="a1"/>
    <w:lvl w:ilvl="0">
      <w:start w:val="1"/>
      <w:numFmt w:val="upperRoman"/>
      <w:lvlText w:val="文章 %1."/>
      <w:lvlJc w:val="left"/>
      <w:pPr>
        <w:ind w:left="0" w:firstLine="0"/>
      </w:pPr>
      <w:rPr>
        <w:rFonts w:ascii="Meiryo UI" w:hAnsi="Meiryo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9350CFB"/>
    <w:multiLevelType w:val="multilevel"/>
    <w:tmpl w:val="9DF09F08"/>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DEC6B47"/>
    <w:multiLevelType w:val="multilevel"/>
    <w:tmpl w:val="604E1C0A"/>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記事%1。"/>
      <w:lvlJc w:val="left"/>
      <w:pPr>
        <w:ind w:left="0" w:firstLine="0"/>
      </w:pPr>
    </w:lvl>
    <w:lvl w:ilvl="1">
      <w:start w:val="1"/>
      <w:numFmt w:val="decimalZero"/>
      <w:isLgl/>
      <w:lvlText w:val="セクション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54403552">
    <w:abstractNumId w:val="23"/>
  </w:num>
  <w:num w:numId="2" w16cid:durableId="967055979">
    <w:abstractNumId w:val="14"/>
  </w:num>
  <w:num w:numId="3" w16cid:durableId="1215432920">
    <w:abstractNumId w:val="10"/>
  </w:num>
  <w:num w:numId="4" w16cid:durableId="842357714">
    <w:abstractNumId w:val="25"/>
  </w:num>
  <w:num w:numId="5" w16cid:durableId="169488188">
    <w:abstractNumId w:val="15"/>
  </w:num>
  <w:num w:numId="6" w16cid:durableId="578250476">
    <w:abstractNumId w:val="19"/>
  </w:num>
  <w:num w:numId="7" w16cid:durableId="1317568006">
    <w:abstractNumId w:val="21"/>
  </w:num>
  <w:num w:numId="8" w16cid:durableId="762068764">
    <w:abstractNumId w:val="9"/>
  </w:num>
  <w:num w:numId="9" w16cid:durableId="38863600">
    <w:abstractNumId w:val="7"/>
  </w:num>
  <w:num w:numId="10" w16cid:durableId="1177693340">
    <w:abstractNumId w:val="6"/>
  </w:num>
  <w:num w:numId="11" w16cid:durableId="1455173725">
    <w:abstractNumId w:val="5"/>
  </w:num>
  <w:num w:numId="12" w16cid:durableId="1167552669">
    <w:abstractNumId w:val="4"/>
  </w:num>
  <w:num w:numId="13" w16cid:durableId="1087389380">
    <w:abstractNumId w:val="8"/>
  </w:num>
  <w:num w:numId="14" w16cid:durableId="282880019">
    <w:abstractNumId w:val="3"/>
  </w:num>
  <w:num w:numId="15" w16cid:durableId="673193636">
    <w:abstractNumId w:val="2"/>
  </w:num>
  <w:num w:numId="16" w16cid:durableId="626817578">
    <w:abstractNumId w:val="1"/>
  </w:num>
  <w:num w:numId="17" w16cid:durableId="2122993633">
    <w:abstractNumId w:val="0"/>
  </w:num>
  <w:num w:numId="18" w16cid:durableId="359014866">
    <w:abstractNumId w:val="16"/>
  </w:num>
  <w:num w:numId="19" w16cid:durableId="585963342">
    <w:abstractNumId w:val="17"/>
  </w:num>
  <w:num w:numId="20" w16cid:durableId="2096438494">
    <w:abstractNumId w:val="24"/>
  </w:num>
  <w:num w:numId="21" w16cid:durableId="34349684">
    <w:abstractNumId w:val="20"/>
  </w:num>
  <w:num w:numId="22" w16cid:durableId="1813982963">
    <w:abstractNumId w:val="13"/>
  </w:num>
  <w:num w:numId="23" w16cid:durableId="1359702260">
    <w:abstractNumId w:val="26"/>
  </w:num>
  <w:num w:numId="24" w16cid:durableId="1160729840">
    <w:abstractNumId w:val="12"/>
  </w:num>
  <w:num w:numId="25" w16cid:durableId="726756469">
    <w:abstractNumId w:val="11"/>
  </w:num>
  <w:num w:numId="26" w16cid:durableId="1843201111">
    <w:abstractNumId w:val="22"/>
  </w:num>
  <w:num w:numId="27" w16cid:durableId="19091441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attachedTemplate r:id="rId1"/>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30B"/>
    <w:rsid w:val="001B664C"/>
    <w:rsid w:val="001E678E"/>
    <w:rsid w:val="0024030B"/>
    <w:rsid w:val="00247B89"/>
    <w:rsid w:val="003562C8"/>
    <w:rsid w:val="004E108E"/>
    <w:rsid w:val="00645252"/>
    <w:rsid w:val="006D3D74"/>
    <w:rsid w:val="007245DF"/>
    <w:rsid w:val="0083569A"/>
    <w:rsid w:val="00A9204E"/>
    <w:rsid w:val="00DC2CC1"/>
    <w:rsid w:val="00EE596A"/>
    <w:rsid w:val="00FF28D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1BC4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4030B"/>
    <w:rPr>
      <w:rFonts w:ascii="Meiryo UI" w:hAnsi="Meiryo UI"/>
    </w:rPr>
  </w:style>
  <w:style w:type="paragraph" w:styleId="1">
    <w:name w:val="heading 1"/>
    <w:basedOn w:val="a2"/>
    <w:next w:val="a2"/>
    <w:link w:val="10"/>
    <w:uiPriority w:val="9"/>
    <w:qFormat/>
    <w:rsid w:val="001E678E"/>
    <w:pPr>
      <w:keepNext/>
      <w:keepLines/>
      <w:spacing w:before="240"/>
      <w:outlineLvl w:val="0"/>
    </w:pPr>
    <w:rPr>
      <w:rFonts w:eastAsiaTheme="majorEastAsia" w:cstheme="majorBidi"/>
      <w:color w:val="1F4E79" w:themeColor="accent1" w:themeShade="80"/>
      <w:sz w:val="32"/>
      <w:szCs w:val="32"/>
    </w:rPr>
  </w:style>
  <w:style w:type="paragraph" w:styleId="21">
    <w:name w:val="heading 2"/>
    <w:basedOn w:val="a2"/>
    <w:next w:val="a2"/>
    <w:link w:val="22"/>
    <w:uiPriority w:val="9"/>
    <w:unhideWhenUsed/>
    <w:qFormat/>
    <w:rsid w:val="001E678E"/>
    <w:pPr>
      <w:keepNext/>
      <w:keepLines/>
      <w:spacing w:before="40"/>
      <w:outlineLvl w:val="1"/>
    </w:pPr>
    <w:rPr>
      <w:rFonts w:eastAsiaTheme="majorEastAsia" w:cstheme="majorBidi"/>
      <w:color w:val="1F4E79" w:themeColor="accent1" w:themeShade="80"/>
      <w:sz w:val="26"/>
      <w:szCs w:val="26"/>
    </w:rPr>
  </w:style>
  <w:style w:type="paragraph" w:styleId="31">
    <w:name w:val="heading 3"/>
    <w:basedOn w:val="a2"/>
    <w:next w:val="a2"/>
    <w:link w:val="32"/>
    <w:uiPriority w:val="9"/>
    <w:unhideWhenUsed/>
    <w:qFormat/>
    <w:rsid w:val="001E678E"/>
    <w:pPr>
      <w:keepNext/>
      <w:keepLines/>
      <w:spacing w:before="40"/>
      <w:outlineLvl w:val="2"/>
    </w:pPr>
    <w:rPr>
      <w:rFonts w:eastAsiaTheme="majorEastAsia" w:cstheme="majorBidi"/>
      <w:color w:val="1F4D78" w:themeColor="accent1" w:themeShade="7F"/>
      <w:sz w:val="24"/>
      <w:szCs w:val="24"/>
    </w:rPr>
  </w:style>
  <w:style w:type="paragraph" w:styleId="41">
    <w:name w:val="heading 4"/>
    <w:basedOn w:val="a2"/>
    <w:next w:val="a2"/>
    <w:link w:val="42"/>
    <w:uiPriority w:val="9"/>
    <w:unhideWhenUsed/>
    <w:qFormat/>
    <w:rsid w:val="001E678E"/>
    <w:pPr>
      <w:keepNext/>
      <w:keepLines/>
      <w:spacing w:before="40"/>
      <w:outlineLvl w:val="3"/>
    </w:pPr>
    <w:rPr>
      <w:rFonts w:eastAsiaTheme="majorEastAsia" w:cstheme="majorBidi"/>
      <w:i/>
      <w:iCs/>
      <w:color w:val="1F4E79" w:themeColor="accent1" w:themeShade="80"/>
    </w:rPr>
  </w:style>
  <w:style w:type="paragraph" w:styleId="51">
    <w:name w:val="heading 5"/>
    <w:basedOn w:val="a2"/>
    <w:next w:val="a2"/>
    <w:link w:val="52"/>
    <w:uiPriority w:val="9"/>
    <w:unhideWhenUsed/>
    <w:qFormat/>
    <w:rsid w:val="001E678E"/>
    <w:pPr>
      <w:keepNext/>
      <w:keepLines/>
      <w:spacing w:before="40"/>
      <w:outlineLvl w:val="4"/>
    </w:pPr>
    <w:rPr>
      <w:rFonts w:eastAsiaTheme="majorEastAsia" w:cstheme="majorBidi"/>
      <w:color w:val="1F4E79" w:themeColor="accent1" w:themeShade="80"/>
    </w:rPr>
  </w:style>
  <w:style w:type="paragraph" w:styleId="6">
    <w:name w:val="heading 6"/>
    <w:basedOn w:val="a2"/>
    <w:next w:val="a2"/>
    <w:link w:val="60"/>
    <w:uiPriority w:val="9"/>
    <w:unhideWhenUsed/>
    <w:qFormat/>
    <w:rsid w:val="001E678E"/>
    <w:pPr>
      <w:keepNext/>
      <w:keepLines/>
      <w:spacing w:before="40"/>
      <w:outlineLvl w:val="5"/>
    </w:pPr>
    <w:rPr>
      <w:rFonts w:eastAsiaTheme="majorEastAsia" w:cstheme="majorBidi"/>
      <w:color w:val="1F4D78" w:themeColor="accent1" w:themeShade="7F"/>
    </w:rPr>
  </w:style>
  <w:style w:type="paragraph" w:styleId="7">
    <w:name w:val="heading 7"/>
    <w:basedOn w:val="a2"/>
    <w:next w:val="a2"/>
    <w:link w:val="70"/>
    <w:uiPriority w:val="9"/>
    <w:unhideWhenUsed/>
    <w:qFormat/>
    <w:rsid w:val="001E678E"/>
    <w:pPr>
      <w:keepNext/>
      <w:keepLines/>
      <w:spacing w:before="40"/>
      <w:outlineLvl w:val="6"/>
    </w:pPr>
    <w:rPr>
      <w:rFonts w:eastAsiaTheme="majorEastAsia" w:cstheme="majorBidi"/>
      <w:i/>
      <w:iCs/>
      <w:color w:val="1F4D78" w:themeColor="accent1" w:themeShade="7F"/>
    </w:rPr>
  </w:style>
  <w:style w:type="paragraph" w:styleId="8">
    <w:name w:val="heading 8"/>
    <w:basedOn w:val="a2"/>
    <w:next w:val="a2"/>
    <w:link w:val="80"/>
    <w:uiPriority w:val="9"/>
    <w:unhideWhenUsed/>
    <w:qFormat/>
    <w:rsid w:val="001E678E"/>
    <w:pPr>
      <w:keepNext/>
      <w:keepLines/>
      <w:spacing w:before="40"/>
      <w:outlineLvl w:val="7"/>
    </w:pPr>
    <w:rPr>
      <w:rFonts w:eastAsiaTheme="majorEastAsia" w:cstheme="majorBidi"/>
      <w:color w:val="272727" w:themeColor="text1" w:themeTint="D8"/>
      <w:szCs w:val="21"/>
    </w:rPr>
  </w:style>
  <w:style w:type="paragraph" w:styleId="9">
    <w:name w:val="heading 9"/>
    <w:basedOn w:val="a2"/>
    <w:next w:val="a2"/>
    <w:link w:val="90"/>
    <w:uiPriority w:val="9"/>
    <w:unhideWhenUsed/>
    <w:qFormat/>
    <w:rsid w:val="001E678E"/>
    <w:pPr>
      <w:keepNext/>
      <w:keepLines/>
      <w:spacing w:before="40"/>
      <w:outlineLvl w:val="8"/>
    </w:pPr>
    <w:rPr>
      <w:rFonts w:eastAsiaTheme="majorEastAsia" w:cstheme="majorBidi"/>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1E678E"/>
    <w:rPr>
      <w:rFonts w:ascii="Meiryo UI" w:eastAsiaTheme="majorEastAsia" w:hAnsi="Meiryo UI" w:cstheme="majorBidi"/>
      <w:color w:val="1F4E79" w:themeColor="accent1" w:themeShade="80"/>
      <w:sz w:val="32"/>
      <w:szCs w:val="32"/>
    </w:rPr>
  </w:style>
  <w:style w:type="character" w:customStyle="1" w:styleId="22">
    <w:name w:val="見出し 2 (文字)"/>
    <w:basedOn w:val="a3"/>
    <w:link w:val="21"/>
    <w:uiPriority w:val="9"/>
    <w:rsid w:val="001E678E"/>
    <w:rPr>
      <w:rFonts w:ascii="Meiryo UI" w:eastAsiaTheme="majorEastAsia" w:hAnsi="Meiryo UI" w:cstheme="majorBidi"/>
      <w:color w:val="1F4E79" w:themeColor="accent1" w:themeShade="80"/>
      <w:sz w:val="26"/>
      <w:szCs w:val="26"/>
    </w:rPr>
  </w:style>
  <w:style w:type="character" w:customStyle="1" w:styleId="32">
    <w:name w:val="見出し 3 (文字)"/>
    <w:basedOn w:val="a3"/>
    <w:link w:val="31"/>
    <w:uiPriority w:val="9"/>
    <w:rsid w:val="001E678E"/>
    <w:rPr>
      <w:rFonts w:ascii="Meiryo UI" w:eastAsiaTheme="majorEastAsia" w:hAnsi="Meiryo UI" w:cstheme="majorBidi"/>
      <w:color w:val="1F4D78" w:themeColor="accent1" w:themeShade="7F"/>
      <w:sz w:val="24"/>
      <w:szCs w:val="24"/>
    </w:rPr>
  </w:style>
  <w:style w:type="character" w:customStyle="1" w:styleId="42">
    <w:name w:val="見出し 4 (文字)"/>
    <w:basedOn w:val="a3"/>
    <w:link w:val="41"/>
    <w:uiPriority w:val="9"/>
    <w:rsid w:val="001E678E"/>
    <w:rPr>
      <w:rFonts w:ascii="Meiryo UI" w:eastAsiaTheme="majorEastAsia" w:hAnsi="Meiryo UI" w:cstheme="majorBidi"/>
      <w:i/>
      <w:iCs/>
      <w:color w:val="1F4E79" w:themeColor="accent1" w:themeShade="80"/>
    </w:rPr>
  </w:style>
  <w:style w:type="character" w:customStyle="1" w:styleId="52">
    <w:name w:val="見出し 5 (文字)"/>
    <w:basedOn w:val="a3"/>
    <w:link w:val="51"/>
    <w:uiPriority w:val="9"/>
    <w:rsid w:val="001E678E"/>
    <w:rPr>
      <w:rFonts w:ascii="Meiryo UI" w:eastAsiaTheme="majorEastAsia" w:hAnsi="Meiryo UI" w:cstheme="majorBidi"/>
      <w:color w:val="1F4E79" w:themeColor="accent1" w:themeShade="80"/>
    </w:rPr>
  </w:style>
  <w:style w:type="character" w:customStyle="1" w:styleId="60">
    <w:name w:val="見出し 6 (文字)"/>
    <w:basedOn w:val="a3"/>
    <w:link w:val="6"/>
    <w:uiPriority w:val="9"/>
    <w:rsid w:val="001E678E"/>
    <w:rPr>
      <w:rFonts w:ascii="Meiryo UI" w:eastAsiaTheme="majorEastAsia" w:hAnsi="Meiryo UI" w:cstheme="majorBidi"/>
      <w:color w:val="1F4D78" w:themeColor="accent1" w:themeShade="7F"/>
    </w:rPr>
  </w:style>
  <w:style w:type="character" w:customStyle="1" w:styleId="70">
    <w:name w:val="見出し 7 (文字)"/>
    <w:basedOn w:val="a3"/>
    <w:link w:val="7"/>
    <w:uiPriority w:val="9"/>
    <w:rsid w:val="001E678E"/>
    <w:rPr>
      <w:rFonts w:ascii="Meiryo UI" w:eastAsiaTheme="majorEastAsia" w:hAnsi="Meiryo UI" w:cstheme="majorBidi"/>
      <w:i/>
      <w:iCs/>
      <w:color w:val="1F4D78" w:themeColor="accent1" w:themeShade="7F"/>
    </w:rPr>
  </w:style>
  <w:style w:type="character" w:customStyle="1" w:styleId="80">
    <w:name w:val="見出し 8 (文字)"/>
    <w:basedOn w:val="a3"/>
    <w:link w:val="8"/>
    <w:uiPriority w:val="9"/>
    <w:rsid w:val="001E678E"/>
    <w:rPr>
      <w:rFonts w:ascii="Meiryo UI" w:eastAsiaTheme="majorEastAsia" w:hAnsi="Meiryo UI" w:cstheme="majorBidi"/>
      <w:color w:val="272727" w:themeColor="text1" w:themeTint="D8"/>
      <w:szCs w:val="21"/>
    </w:rPr>
  </w:style>
  <w:style w:type="character" w:customStyle="1" w:styleId="90">
    <w:name w:val="見出し 9 (文字)"/>
    <w:basedOn w:val="a3"/>
    <w:link w:val="9"/>
    <w:uiPriority w:val="9"/>
    <w:rsid w:val="001E678E"/>
    <w:rPr>
      <w:rFonts w:ascii="Meiryo UI" w:eastAsiaTheme="majorEastAsia" w:hAnsi="Meiryo UI" w:cstheme="majorBidi"/>
      <w:i/>
      <w:iCs/>
      <w:color w:val="272727" w:themeColor="text1" w:themeTint="D8"/>
      <w:szCs w:val="21"/>
    </w:rPr>
  </w:style>
  <w:style w:type="paragraph" w:styleId="a6">
    <w:name w:val="Title"/>
    <w:basedOn w:val="a2"/>
    <w:next w:val="a2"/>
    <w:link w:val="a7"/>
    <w:uiPriority w:val="10"/>
    <w:qFormat/>
    <w:rsid w:val="001E678E"/>
    <w:pPr>
      <w:contextualSpacing/>
    </w:pPr>
    <w:rPr>
      <w:rFonts w:eastAsiaTheme="majorEastAsia" w:cstheme="majorBidi"/>
      <w:spacing w:val="-10"/>
      <w:kern w:val="28"/>
      <w:sz w:val="56"/>
      <w:szCs w:val="56"/>
    </w:rPr>
  </w:style>
  <w:style w:type="character" w:customStyle="1" w:styleId="a7">
    <w:name w:val="表題 (文字)"/>
    <w:basedOn w:val="a3"/>
    <w:link w:val="a6"/>
    <w:uiPriority w:val="10"/>
    <w:rsid w:val="001E678E"/>
    <w:rPr>
      <w:rFonts w:ascii="Meiryo UI" w:eastAsiaTheme="majorEastAsia" w:hAnsi="Meiryo UI" w:cstheme="majorBidi"/>
      <w:spacing w:val="-10"/>
      <w:kern w:val="28"/>
      <w:sz w:val="56"/>
      <w:szCs w:val="56"/>
    </w:rPr>
  </w:style>
  <w:style w:type="paragraph" w:styleId="a8">
    <w:name w:val="Subtitle"/>
    <w:basedOn w:val="a2"/>
    <w:next w:val="a2"/>
    <w:link w:val="a9"/>
    <w:uiPriority w:val="11"/>
    <w:qFormat/>
    <w:rsid w:val="001E678E"/>
    <w:pPr>
      <w:numPr>
        <w:ilvl w:val="1"/>
      </w:numPr>
    </w:pPr>
    <w:rPr>
      <w:rFonts w:eastAsiaTheme="minorEastAsia"/>
      <w:color w:val="5A5A5A" w:themeColor="text1" w:themeTint="A5"/>
      <w:spacing w:val="15"/>
    </w:rPr>
  </w:style>
  <w:style w:type="character" w:customStyle="1" w:styleId="a9">
    <w:name w:val="副題 (文字)"/>
    <w:basedOn w:val="a3"/>
    <w:link w:val="a8"/>
    <w:uiPriority w:val="11"/>
    <w:rsid w:val="001E678E"/>
    <w:rPr>
      <w:rFonts w:ascii="Meiryo UI" w:eastAsiaTheme="minorEastAsia" w:hAnsi="Meiryo UI"/>
      <w:color w:val="5A5A5A" w:themeColor="text1" w:themeTint="A5"/>
      <w:spacing w:val="15"/>
    </w:rPr>
  </w:style>
  <w:style w:type="character" w:styleId="aa">
    <w:name w:val="Subtle Emphasis"/>
    <w:basedOn w:val="a3"/>
    <w:uiPriority w:val="19"/>
    <w:qFormat/>
    <w:rsid w:val="001E678E"/>
    <w:rPr>
      <w:rFonts w:ascii="Meiryo UI" w:eastAsia="Meiryo UI" w:hAnsi="Meiryo UI"/>
      <w:i/>
      <w:iCs/>
      <w:color w:val="404040" w:themeColor="text1" w:themeTint="BF"/>
    </w:rPr>
  </w:style>
  <w:style w:type="character" w:styleId="ab">
    <w:name w:val="Emphasis"/>
    <w:basedOn w:val="a3"/>
    <w:uiPriority w:val="20"/>
    <w:qFormat/>
    <w:rsid w:val="001E678E"/>
    <w:rPr>
      <w:rFonts w:ascii="Meiryo UI" w:eastAsia="Meiryo UI" w:hAnsi="Meiryo UI"/>
      <w:i/>
      <w:iCs/>
    </w:rPr>
  </w:style>
  <w:style w:type="character" w:styleId="23">
    <w:name w:val="Intense Emphasis"/>
    <w:basedOn w:val="a3"/>
    <w:uiPriority w:val="21"/>
    <w:qFormat/>
    <w:rsid w:val="001E678E"/>
    <w:rPr>
      <w:rFonts w:ascii="Meiryo UI" w:eastAsia="Meiryo UI" w:hAnsi="Meiryo UI"/>
      <w:i/>
      <w:iCs/>
      <w:color w:val="1F4E79" w:themeColor="accent1" w:themeShade="80"/>
    </w:rPr>
  </w:style>
  <w:style w:type="character" w:styleId="ac">
    <w:name w:val="Strong"/>
    <w:basedOn w:val="a3"/>
    <w:uiPriority w:val="22"/>
    <w:qFormat/>
    <w:rsid w:val="001E678E"/>
    <w:rPr>
      <w:rFonts w:ascii="Meiryo UI" w:eastAsia="Meiryo UI" w:hAnsi="Meiryo UI"/>
      <w:b/>
      <w:bCs/>
    </w:rPr>
  </w:style>
  <w:style w:type="paragraph" w:styleId="ad">
    <w:name w:val="Quote"/>
    <w:basedOn w:val="a2"/>
    <w:next w:val="a2"/>
    <w:link w:val="ae"/>
    <w:uiPriority w:val="29"/>
    <w:qFormat/>
    <w:rsid w:val="001E678E"/>
    <w:pPr>
      <w:spacing w:before="200"/>
      <w:ind w:left="864" w:right="864"/>
      <w:jc w:val="center"/>
    </w:pPr>
    <w:rPr>
      <w:rFonts w:eastAsia="Meiryo UI"/>
      <w:i/>
      <w:iCs/>
      <w:color w:val="404040" w:themeColor="text1" w:themeTint="BF"/>
    </w:rPr>
  </w:style>
  <w:style w:type="character" w:customStyle="1" w:styleId="ae">
    <w:name w:val="引用文 (文字)"/>
    <w:basedOn w:val="a3"/>
    <w:link w:val="ad"/>
    <w:uiPriority w:val="29"/>
    <w:rsid w:val="001E678E"/>
    <w:rPr>
      <w:rFonts w:ascii="Meiryo UI" w:eastAsia="Meiryo UI" w:hAnsi="Meiryo UI"/>
      <w:i/>
      <w:iCs/>
      <w:color w:val="404040" w:themeColor="text1" w:themeTint="BF"/>
    </w:rPr>
  </w:style>
  <w:style w:type="paragraph" w:styleId="24">
    <w:name w:val="Intense Quote"/>
    <w:basedOn w:val="a2"/>
    <w:next w:val="a2"/>
    <w:link w:val="25"/>
    <w:uiPriority w:val="30"/>
    <w:qFormat/>
    <w:rsid w:val="001E678E"/>
    <w:pPr>
      <w:pBdr>
        <w:top w:val="single" w:sz="4" w:space="10" w:color="1F4E79" w:themeColor="accent1" w:themeShade="80"/>
        <w:bottom w:val="single" w:sz="4" w:space="10" w:color="1F4E79" w:themeColor="accent1" w:themeShade="80"/>
      </w:pBdr>
      <w:spacing w:before="360" w:after="360"/>
      <w:ind w:left="864" w:right="864"/>
      <w:jc w:val="center"/>
    </w:pPr>
    <w:rPr>
      <w:rFonts w:eastAsia="Meiryo UI"/>
      <w:i/>
      <w:iCs/>
      <w:color w:val="1F4E79" w:themeColor="accent1" w:themeShade="80"/>
    </w:rPr>
  </w:style>
  <w:style w:type="character" w:customStyle="1" w:styleId="25">
    <w:name w:val="引用文 2 (文字)"/>
    <w:basedOn w:val="a3"/>
    <w:link w:val="24"/>
    <w:uiPriority w:val="30"/>
    <w:rsid w:val="001E678E"/>
    <w:rPr>
      <w:rFonts w:ascii="Meiryo UI" w:eastAsia="Meiryo UI" w:hAnsi="Meiryo UI"/>
      <w:i/>
      <w:iCs/>
      <w:color w:val="1F4E79" w:themeColor="accent1" w:themeShade="80"/>
    </w:rPr>
  </w:style>
  <w:style w:type="character" w:styleId="af">
    <w:name w:val="Subtle Reference"/>
    <w:basedOn w:val="a3"/>
    <w:uiPriority w:val="31"/>
    <w:qFormat/>
    <w:rsid w:val="001E678E"/>
    <w:rPr>
      <w:rFonts w:ascii="Meiryo UI" w:eastAsia="Meiryo UI" w:hAnsi="Meiryo UI"/>
      <w:smallCaps/>
      <w:color w:val="5A5A5A" w:themeColor="text1" w:themeTint="A5"/>
    </w:rPr>
  </w:style>
  <w:style w:type="character" w:styleId="26">
    <w:name w:val="Intense Reference"/>
    <w:basedOn w:val="a3"/>
    <w:uiPriority w:val="32"/>
    <w:qFormat/>
    <w:rsid w:val="001E678E"/>
    <w:rPr>
      <w:rFonts w:ascii="Meiryo UI" w:eastAsia="Meiryo UI" w:hAnsi="Meiryo UI"/>
      <w:b/>
      <w:bCs/>
      <w:caps w:val="0"/>
      <w:smallCaps/>
      <w:color w:val="1F4E79" w:themeColor="accent1" w:themeShade="80"/>
      <w:spacing w:val="5"/>
    </w:rPr>
  </w:style>
  <w:style w:type="character" w:styleId="af0">
    <w:name w:val="Book Title"/>
    <w:basedOn w:val="a3"/>
    <w:uiPriority w:val="33"/>
    <w:qFormat/>
    <w:rsid w:val="001E678E"/>
    <w:rPr>
      <w:rFonts w:ascii="Meiryo UI" w:eastAsia="Meiryo UI" w:hAnsi="Meiryo UI"/>
      <w:b/>
      <w:bCs/>
      <w:i/>
      <w:iCs/>
      <w:spacing w:val="5"/>
    </w:rPr>
  </w:style>
  <w:style w:type="character" w:styleId="af1">
    <w:name w:val="Hyperlink"/>
    <w:basedOn w:val="a3"/>
    <w:uiPriority w:val="99"/>
    <w:unhideWhenUsed/>
    <w:rsid w:val="001E678E"/>
    <w:rPr>
      <w:rFonts w:ascii="Meiryo UI" w:eastAsia="Meiryo UI" w:hAnsi="Meiryo UI"/>
      <w:color w:val="1F4E79" w:themeColor="accent1" w:themeShade="80"/>
      <w:u w:val="single"/>
    </w:rPr>
  </w:style>
  <w:style w:type="character" w:styleId="af2">
    <w:name w:val="FollowedHyperlink"/>
    <w:basedOn w:val="a3"/>
    <w:uiPriority w:val="99"/>
    <w:unhideWhenUsed/>
    <w:rsid w:val="001E678E"/>
    <w:rPr>
      <w:rFonts w:ascii="Meiryo UI" w:eastAsia="Meiryo UI" w:hAnsi="Meiryo UI"/>
      <w:color w:val="954F72" w:themeColor="followedHyperlink"/>
      <w:u w:val="single"/>
    </w:rPr>
  </w:style>
  <w:style w:type="paragraph" w:styleId="af3">
    <w:name w:val="caption"/>
    <w:basedOn w:val="a2"/>
    <w:next w:val="a2"/>
    <w:uiPriority w:val="35"/>
    <w:unhideWhenUsed/>
    <w:qFormat/>
    <w:rsid w:val="001E678E"/>
    <w:pPr>
      <w:spacing w:after="200"/>
    </w:pPr>
    <w:rPr>
      <w:rFonts w:eastAsia="Meiryo UI"/>
      <w:i/>
      <w:iCs/>
      <w:color w:val="44546A" w:themeColor="text2"/>
      <w:szCs w:val="18"/>
    </w:rPr>
  </w:style>
  <w:style w:type="paragraph" w:styleId="af4">
    <w:name w:val="Balloon Text"/>
    <w:basedOn w:val="a2"/>
    <w:link w:val="af5"/>
    <w:uiPriority w:val="99"/>
    <w:semiHidden/>
    <w:unhideWhenUsed/>
    <w:rsid w:val="001E678E"/>
    <w:rPr>
      <w:rFonts w:eastAsia="Meiryo UI" w:cs="Segoe UI"/>
      <w:szCs w:val="18"/>
    </w:rPr>
  </w:style>
  <w:style w:type="character" w:customStyle="1" w:styleId="af5">
    <w:name w:val="吹き出し (文字)"/>
    <w:basedOn w:val="a3"/>
    <w:link w:val="af4"/>
    <w:uiPriority w:val="99"/>
    <w:semiHidden/>
    <w:rsid w:val="001E678E"/>
    <w:rPr>
      <w:rFonts w:ascii="Meiryo UI" w:eastAsia="Meiryo UI" w:hAnsi="Meiryo UI" w:cs="Segoe UI"/>
      <w:szCs w:val="18"/>
    </w:rPr>
  </w:style>
  <w:style w:type="paragraph" w:styleId="af6">
    <w:name w:val="Block Text"/>
    <w:basedOn w:val="a2"/>
    <w:uiPriority w:val="99"/>
    <w:semiHidden/>
    <w:unhideWhenUsed/>
    <w:rsid w:val="001E678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33">
    <w:name w:val="Body Text 3"/>
    <w:basedOn w:val="a2"/>
    <w:link w:val="34"/>
    <w:uiPriority w:val="99"/>
    <w:semiHidden/>
    <w:unhideWhenUsed/>
    <w:rsid w:val="001E678E"/>
    <w:pPr>
      <w:spacing w:after="120"/>
    </w:pPr>
    <w:rPr>
      <w:rFonts w:eastAsia="Meiryo UI"/>
      <w:szCs w:val="16"/>
    </w:rPr>
  </w:style>
  <w:style w:type="character" w:customStyle="1" w:styleId="34">
    <w:name w:val="本文 3 (文字)"/>
    <w:basedOn w:val="a3"/>
    <w:link w:val="33"/>
    <w:uiPriority w:val="99"/>
    <w:semiHidden/>
    <w:rsid w:val="001E678E"/>
    <w:rPr>
      <w:rFonts w:ascii="Meiryo UI" w:eastAsia="Meiryo UI" w:hAnsi="Meiryo UI"/>
      <w:szCs w:val="16"/>
    </w:rPr>
  </w:style>
  <w:style w:type="paragraph" w:styleId="35">
    <w:name w:val="Body Text Indent 3"/>
    <w:basedOn w:val="a2"/>
    <w:link w:val="36"/>
    <w:uiPriority w:val="99"/>
    <w:semiHidden/>
    <w:unhideWhenUsed/>
    <w:rsid w:val="001E678E"/>
    <w:pPr>
      <w:spacing w:after="120"/>
      <w:ind w:left="360"/>
    </w:pPr>
    <w:rPr>
      <w:rFonts w:eastAsia="Meiryo UI"/>
      <w:szCs w:val="16"/>
    </w:rPr>
  </w:style>
  <w:style w:type="character" w:customStyle="1" w:styleId="36">
    <w:name w:val="本文インデント 3 (文字)"/>
    <w:basedOn w:val="a3"/>
    <w:link w:val="35"/>
    <w:uiPriority w:val="99"/>
    <w:semiHidden/>
    <w:rsid w:val="001E678E"/>
    <w:rPr>
      <w:rFonts w:ascii="Meiryo UI" w:eastAsia="Meiryo UI" w:hAnsi="Meiryo UI"/>
      <w:szCs w:val="16"/>
    </w:rPr>
  </w:style>
  <w:style w:type="character" w:styleId="af7">
    <w:name w:val="annotation reference"/>
    <w:basedOn w:val="a3"/>
    <w:uiPriority w:val="99"/>
    <w:semiHidden/>
    <w:unhideWhenUsed/>
    <w:rsid w:val="001E678E"/>
    <w:rPr>
      <w:rFonts w:ascii="Meiryo UI" w:eastAsia="Meiryo UI" w:hAnsi="Meiryo UI"/>
      <w:sz w:val="22"/>
      <w:szCs w:val="16"/>
    </w:rPr>
  </w:style>
  <w:style w:type="paragraph" w:styleId="af8">
    <w:name w:val="annotation text"/>
    <w:basedOn w:val="a2"/>
    <w:link w:val="af9"/>
    <w:uiPriority w:val="99"/>
    <w:semiHidden/>
    <w:unhideWhenUsed/>
    <w:rsid w:val="001E678E"/>
    <w:rPr>
      <w:rFonts w:eastAsia="Meiryo UI"/>
      <w:szCs w:val="20"/>
    </w:rPr>
  </w:style>
  <w:style w:type="character" w:customStyle="1" w:styleId="af9">
    <w:name w:val="コメント文字列 (文字)"/>
    <w:basedOn w:val="a3"/>
    <w:link w:val="af8"/>
    <w:uiPriority w:val="99"/>
    <w:semiHidden/>
    <w:rsid w:val="001E678E"/>
    <w:rPr>
      <w:rFonts w:ascii="Meiryo UI" w:eastAsia="Meiryo UI" w:hAnsi="Meiryo UI"/>
      <w:szCs w:val="20"/>
    </w:rPr>
  </w:style>
  <w:style w:type="paragraph" w:styleId="afa">
    <w:name w:val="annotation subject"/>
    <w:basedOn w:val="af8"/>
    <w:next w:val="af8"/>
    <w:link w:val="afb"/>
    <w:uiPriority w:val="99"/>
    <w:semiHidden/>
    <w:unhideWhenUsed/>
    <w:rsid w:val="001E678E"/>
    <w:rPr>
      <w:b/>
      <w:bCs/>
    </w:rPr>
  </w:style>
  <w:style w:type="character" w:customStyle="1" w:styleId="afb">
    <w:name w:val="コメント内容 (文字)"/>
    <w:basedOn w:val="af9"/>
    <w:link w:val="afa"/>
    <w:uiPriority w:val="99"/>
    <w:semiHidden/>
    <w:rsid w:val="001E678E"/>
    <w:rPr>
      <w:rFonts w:ascii="Meiryo UI" w:eastAsia="Meiryo UI" w:hAnsi="Meiryo UI"/>
      <w:b/>
      <w:bCs/>
      <w:szCs w:val="20"/>
    </w:rPr>
  </w:style>
  <w:style w:type="paragraph" w:styleId="afc">
    <w:name w:val="Document Map"/>
    <w:basedOn w:val="a2"/>
    <w:link w:val="afd"/>
    <w:uiPriority w:val="99"/>
    <w:semiHidden/>
    <w:unhideWhenUsed/>
    <w:rsid w:val="001E678E"/>
    <w:rPr>
      <w:rFonts w:eastAsia="Meiryo UI" w:cs="Segoe UI"/>
      <w:szCs w:val="16"/>
    </w:rPr>
  </w:style>
  <w:style w:type="character" w:customStyle="1" w:styleId="afd">
    <w:name w:val="見出しマップ (文字)"/>
    <w:basedOn w:val="a3"/>
    <w:link w:val="afc"/>
    <w:uiPriority w:val="99"/>
    <w:semiHidden/>
    <w:rsid w:val="001E678E"/>
    <w:rPr>
      <w:rFonts w:ascii="Meiryo UI" w:eastAsia="Meiryo UI" w:hAnsi="Meiryo UI" w:cs="Segoe UI"/>
      <w:szCs w:val="16"/>
    </w:rPr>
  </w:style>
  <w:style w:type="paragraph" w:styleId="afe">
    <w:name w:val="endnote text"/>
    <w:basedOn w:val="a2"/>
    <w:link w:val="aff"/>
    <w:uiPriority w:val="99"/>
    <w:semiHidden/>
    <w:unhideWhenUsed/>
    <w:rsid w:val="001E678E"/>
    <w:rPr>
      <w:rFonts w:eastAsia="Meiryo UI"/>
      <w:szCs w:val="20"/>
    </w:rPr>
  </w:style>
  <w:style w:type="character" w:customStyle="1" w:styleId="aff">
    <w:name w:val="文末脚注文字列 (文字)"/>
    <w:basedOn w:val="a3"/>
    <w:link w:val="afe"/>
    <w:uiPriority w:val="99"/>
    <w:semiHidden/>
    <w:rsid w:val="001E678E"/>
    <w:rPr>
      <w:rFonts w:ascii="Meiryo UI" w:eastAsia="Meiryo UI" w:hAnsi="Meiryo UI"/>
      <w:szCs w:val="20"/>
    </w:rPr>
  </w:style>
  <w:style w:type="paragraph" w:styleId="aff0">
    <w:name w:val="envelope return"/>
    <w:basedOn w:val="a2"/>
    <w:uiPriority w:val="99"/>
    <w:semiHidden/>
    <w:unhideWhenUsed/>
    <w:rsid w:val="001E678E"/>
    <w:rPr>
      <w:rFonts w:eastAsiaTheme="majorEastAsia" w:cstheme="majorBidi"/>
      <w:szCs w:val="20"/>
    </w:rPr>
  </w:style>
  <w:style w:type="paragraph" w:styleId="aff1">
    <w:name w:val="footnote text"/>
    <w:basedOn w:val="a2"/>
    <w:link w:val="aff2"/>
    <w:uiPriority w:val="99"/>
    <w:semiHidden/>
    <w:unhideWhenUsed/>
    <w:rsid w:val="001E678E"/>
    <w:rPr>
      <w:rFonts w:eastAsia="Meiryo UI"/>
      <w:szCs w:val="20"/>
    </w:rPr>
  </w:style>
  <w:style w:type="character" w:customStyle="1" w:styleId="aff2">
    <w:name w:val="脚注文字列 (文字)"/>
    <w:basedOn w:val="a3"/>
    <w:link w:val="aff1"/>
    <w:uiPriority w:val="99"/>
    <w:semiHidden/>
    <w:rsid w:val="001E678E"/>
    <w:rPr>
      <w:rFonts w:ascii="Meiryo UI" w:eastAsia="Meiryo UI" w:hAnsi="Meiryo UI"/>
      <w:szCs w:val="20"/>
    </w:rPr>
  </w:style>
  <w:style w:type="character" w:styleId="HTML">
    <w:name w:val="HTML Code"/>
    <w:basedOn w:val="a3"/>
    <w:uiPriority w:val="99"/>
    <w:semiHidden/>
    <w:unhideWhenUsed/>
    <w:rsid w:val="001E678E"/>
    <w:rPr>
      <w:rFonts w:ascii="Meiryo UI" w:eastAsia="Meiryo UI" w:hAnsi="Meiryo UI"/>
      <w:sz w:val="22"/>
      <w:szCs w:val="20"/>
    </w:rPr>
  </w:style>
  <w:style w:type="character" w:styleId="HTML0">
    <w:name w:val="HTML Keyboard"/>
    <w:basedOn w:val="a3"/>
    <w:uiPriority w:val="99"/>
    <w:semiHidden/>
    <w:unhideWhenUsed/>
    <w:rsid w:val="001E678E"/>
    <w:rPr>
      <w:rFonts w:ascii="Meiryo UI" w:eastAsia="Meiryo UI" w:hAnsi="Meiryo UI"/>
      <w:sz w:val="22"/>
      <w:szCs w:val="20"/>
    </w:rPr>
  </w:style>
  <w:style w:type="paragraph" w:styleId="HTML1">
    <w:name w:val="HTML Preformatted"/>
    <w:basedOn w:val="a2"/>
    <w:link w:val="HTML2"/>
    <w:uiPriority w:val="99"/>
    <w:semiHidden/>
    <w:unhideWhenUsed/>
    <w:rsid w:val="001E678E"/>
    <w:rPr>
      <w:rFonts w:eastAsia="Meiryo UI"/>
      <w:szCs w:val="20"/>
    </w:rPr>
  </w:style>
  <w:style w:type="character" w:customStyle="1" w:styleId="HTML2">
    <w:name w:val="HTML 書式付き (文字)"/>
    <w:basedOn w:val="a3"/>
    <w:link w:val="HTML1"/>
    <w:uiPriority w:val="99"/>
    <w:semiHidden/>
    <w:rsid w:val="001E678E"/>
    <w:rPr>
      <w:rFonts w:ascii="Meiryo UI" w:eastAsia="Meiryo UI" w:hAnsi="Meiryo UI"/>
      <w:szCs w:val="20"/>
    </w:rPr>
  </w:style>
  <w:style w:type="character" w:styleId="HTML3">
    <w:name w:val="HTML Typewriter"/>
    <w:basedOn w:val="a3"/>
    <w:uiPriority w:val="99"/>
    <w:semiHidden/>
    <w:unhideWhenUsed/>
    <w:rsid w:val="001E678E"/>
    <w:rPr>
      <w:rFonts w:ascii="Meiryo UI" w:eastAsia="Meiryo UI" w:hAnsi="Meiryo UI"/>
      <w:sz w:val="22"/>
      <w:szCs w:val="20"/>
    </w:rPr>
  </w:style>
  <w:style w:type="paragraph" w:styleId="aff3">
    <w:name w:val="macro"/>
    <w:link w:val="aff4"/>
    <w:uiPriority w:val="99"/>
    <w:semiHidden/>
    <w:unhideWhenUsed/>
    <w:rsid w:val="001E678E"/>
    <w:pPr>
      <w:tabs>
        <w:tab w:val="left" w:pos="480"/>
        <w:tab w:val="left" w:pos="960"/>
        <w:tab w:val="left" w:pos="1440"/>
        <w:tab w:val="left" w:pos="1920"/>
        <w:tab w:val="left" w:pos="2400"/>
        <w:tab w:val="left" w:pos="2880"/>
        <w:tab w:val="left" w:pos="3360"/>
        <w:tab w:val="left" w:pos="3840"/>
        <w:tab w:val="left" w:pos="4320"/>
      </w:tabs>
    </w:pPr>
    <w:rPr>
      <w:rFonts w:ascii="Meiryo UI" w:eastAsia="Meiryo UI" w:hAnsi="Meiryo UI"/>
      <w:szCs w:val="20"/>
    </w:rPr>
  </w:style>
  <w:style w:type="character" w:customStyle="1" w:styleId="aff4">
    <w:name w:val="マクロ文字列 (文字)"/>
    <w:basedOn w:val="a3"/>
    <w:link w:val="aff3"/>
    <w:uiPriority w:val="99"/>
    <w:semiHidden/>
    <w:rsid w:val="001E678E"/>
    <w:rPr>
      <w:rFonts w:ascii="Meiryo UI" w:eastAsia="Meiryo UI" w:hAnsi="Meiryo UI"/>
      <w:szCs w:val="20"/>
    </w:rPr>
  </w:style>
  <w:style w:type="paragraph" w:styleId="aff5">
    <w:name w:val="Plain Text"/>
    <w:basedOn w:val="a2"/>
    <w:link w:val="aff6"/>
    <w:uiPriority w:val="99"/>
    <w:semiHidden/>
    <w:unhideWhenUsed/>
    <w:rsid w:val="001E678E"/>
    <w:rPr>
      <w:rFonts w:eastAsia="Meiryo UI"/>
      <w:szCs w:val="21"/>
    </w:rPr>
  </w:style>
  <w:style w:type="character" w:customStyle="1" w:styleId="aff6">
    <w:name w:val="書式なし (文字)"/>
    <w:basedOn w:val="a3"/>
    <w:link w:val="aff5"/>
    <w:uiPriority w:val="99"/>
    <w:semiHidden/>
    <w:rsid w:val="001E678E"/>
    <w:rPr>
      <w:rFonts w:ascii="Meiryo UI" w:eastAsia="Meiryo UI" w:hAnsi="Meiryo UI"/>
      <w:szCs w:val="21"/>
    </w:rPr>
  </w:style>
  <w:style w:type="character" w:styleId="aff7">
    <w:name w:val="Placeholder Text"/>
    <w:basedOn w:val="a3"/>
    <w:uiPriority w:val="99"/>
    <w:semiHidden/>
    <w:rsid w:val="001E678E"/>
    <w:rPr>
      <w:rFonts w:ascii="Meiryo UI" w:eastAsia="Meiryo UI" w:hAnsi="Meiryo UI"/>
      <w:color w:val="3B3838" w:themeColor="background2" w:themeShade="40"/>
    </w:rPr>
  </w:style>
  <w:style w:type="paragraph" w:styleId="aff8">
    <w:name w:val="header"/>
    <w:basedOn w:val="a2"/>
    <w:link w:val="aff9"/>
    <w:uiPriority w:val="99"/>
    <w:unhideWhenUsed/>
    <w:rsid w:val="001E678E"/>
    <w:rPr>
      <w:rFonts w:eastAsia="Meiryo UI"/>
    </w:rPr>
  </w:style>
  <w:style w:type="character" w:customStyle="1" w:styleId="aff9">
    <w:name w:val="ヘッダー (文字)"/>
    <w:basedOn w:val="a3"/>
    <w:link w:val="aff8"/>
    <w:uiPriority w:val="99"/>
    <w:rsid w:val="001E678E"/>
    <w:rPr>
      <w:rFonts w:ascii="Meiryo UI" w:eastAsia="Meiryo UI" w:hAnsi="Meiryo UI"/>
    </w:rPr>
  </w:style>
  <w:style w:type="paragraph" w:styleId="affa">
    <w:name w:val="footer"/>
    <w:basedOn w:val="a2"/>
    <w:link w:val="affb"/>
    <w:uiPriority w:val="99"/>
    <w:unhideWhenUsed/>
    <w:rsid w:val="001E678E"/>
    <w:rPr>
      <w:rFonts w:eastAsia="Meiryo UI"/>
    </w:rPr>
  </w:style>
  <w:style w:type="character" w:customStyle="1" w:styleId="affb">
    <w:name w:val="フッター (文字)"/>
    <w:basedOn w:val="a3"/>
    <w:link w:val="affa"/>
    <w:uiPriority w:val="99"/>
    <w:rsid w:val="001E678E"/>
    <w:rPr>
      <w:rFonts w:ascii="Meiryo UI" w:eastAsia="Meiryo UI" w:hAnsi="Meiryo UI"/>
    </w:rPr>
  </w:style>
  <w:style w:type="paragraph" w:styleId="91">
    <w:name w:val="toc 9"/>
    <w:basedOn w:val="a2"/>
    <w:next w:val="a2"/>
    <w:autoRedefine/>
    <w:uiPriority w:val="39"/>
    <w:semiHidden/>
    <w:unhideWhenUsed/>
    <w:rsid w:val="001E678E"/>
    <w:pPr>
      <w:spacing w:after="120"/>
      <w:ind w:left="1757"/>
    </w:pPr>
  </w:style>
  <w:style w:type="character" w:styleId="affc">
    <w:name w:val="Mention"/>
    <w:basedOn w:val="a3"/>
    <w:uiPriority w:val="99"/>
    <w:semiHidden/>
    <w:unhideWhenUsed/>
    <w:rsid w:val="001E678E"/>
    <w:rPr>
      <w:rFonts w:ascii="Meiryo UI" w:eastAsia="Meiryo UI" w:hAnsi="Meiryo UI"/>
      <w:color w:val="2B579A"/>
      <w:shd w:val="clear" w:color="auto" w:fill="E1DFDD"/>
    </w:rPr>
  </w:style>
  <w:style w:type="numbering" w:styleId="111111">
    <w:name w:val="Outline List 2"/>
    <w:basedOn w:val="a5"/>
    <w:uiPriority w:val="99"/>
    <w:semiHidden/>
    <w:unhideWhenUsed/>
    <w:rsid w:val="001E678E"/>
    <w:pPr>
      <w:numPr>
        <w:numId w:val="24"/>
      </w:numPr>
    </w:pPr>
  </w:style>
  <w:style w:type="numbering" w:styleId="1ai">
    <w:name w:val="Outline List 1"/>
    <w:basedOn w:val="a5"/>
    <w:uiPriority w:val="99"/>
    <w:semiHidden/>
    <w:unhideWhenUsed/>
    <w:rsid w:val="001E678E"/>
    <w:pPr>
      <w:numPr>
        <w:numId w:val="25"/>
      </w:numPr>
    </w:pPr>
  </w:style>
  <w:style w:type="character" w:styleId="HTML4">
    <w:name w:val="HTML Variable"/>
    <w:basedOn w:val="a3"/>
    <w:uiPriority w:val="99"/>
    <w:semiHidden/>
    <w:unhideWhenUsed/>
    <w:rsid w:val="001E678E"/>
    <w:rPr>
      <w:rFonts w:ascii="Meiryo UI" w:eastAsia="Meiryo UI" w:hAnsi="Meiryo UI"/>
      <w:i/>
      <w:iCs/>
    </w:rPr>
  </w:style>
  <w:style w:type="paragraph" w:styleId="HTML5">
    <w:name w:val="HTML Address"/>
    <w:basedOn w:val="a2"/>
    <w:link w:val="HTML6"/>
    <w:uiPriority w:val="99"/>
    <w:semiHidden/>
    <w:unhideWhenUsed/>
    <w:rsid w:val="001E678E"/>
    <w:rPr>
      <w:rFonts w:eastAsia="Meiryo UI"/>
      <w:i/>
      <w:iCs/>
    </w:rPr>
  </w:style>
  <w:style w:type="character" w:customStyle="1" w:styleId="HTML6">
    <w:name w:val="HTML アドレス (文字)"/>
    <w:basedOn w:val="a3"/>
    <w:link w:val="HTML5"/>
    <w:uiPriority w:val="99"/>
    <w:semiHidden/>
    <w:rsid w:val="001E678E"/>
    <w:rPr>
      <w:rFonts w:ascii="Meiryo UI" w:eastAsia="Meiryo UI" w:hAnsi="Meiryo UI"/>
      <w:i/>
      <w:iCs/>
    </w:rPr>
  </w:style>
  <w:style w:type="character" w:styleId="HTML7">
    <w:name w:val="HTML Definition"/>
    <w:basedOn w:val="a3"/>
    <w:uiPriority w:val="99"/>
    <w:semiHidden/>
    <w:unhideWhenUsed/>
    <w:rsid w:val="001E678E"/>
    <w:rPr>
      <w:rFonts w:ascii="Meiryo UI" w:eastAsia="Meiryo UI" w:hAnsi="Meiryo UI"/>
      <w:i/>
      <w:iCs/>
    </w:rPr>
  </w:style>
  <w:style w:type="character" w:styleId="HTML8">
    <w:name w:val="HTML Cite"/>
    <w:basedOn w:val="a3"/>
    <w:uiPriority w:val="99"/>
    <w:semiHidden/>
    <w:unhideWhenUsed/>
    <w:rsid w:val="001E678E"/>
    <w:rPr>
      <w:rFonts w:ascii="Meiryo UI" w:eastAsia="Meiryo UI" w:hAnsi="Meiryo UI"/>
      <w:i/>
      <w:iCs/>
    </w:rPr>
  </w:style>
  <w:style w:type="character" w:styleId="HTML9">
    <w:name w:val="HTML Sample"/>
    <w:basedOn w:val="a3"/>
    <w:uiPriority w:val="99"/>
    <w:semiHidden/>
    <w:unhideWhenUsed/>
    <w:rsid w:val="001E678E"/>
    <w:rPr>
      <w:rFonts w:ascii="Meiryo UI" w:eastAsia="Meiryo UI" w:hAnsi="Meiryo UI"/>
      <w:sz w:val="24"/>
      <w:szCs w:val="24"/>
    </w:rPr>
  </w:style>
  <w:style w:type="character" w:styleId="HTMLa">
    <w:name w:val="HTML Acronym"/>
    <w:basedOn w:val="a3"/>
    <w:uiPriority w:val="99"/>
    <w:semiHidden/>
    <w:unhideWhenUsed/>
    <w:rsid w:val="001E678E"/>
    <w:rPr>
      <w:rFonts w:ascii="Meiryo UI" w:eastAsia="Meiryo UI" w:hAnsi="Meiryo UI"/>
    </w:rPr>
  </w:style>
  <w:style w:type="paragraph" w:styleId="11">
    <w:name w:val="toc 1"/>
    <w:basedOn w:val="a2"/>
    <w:next w:val="a2"/>
    <w:autoRedefine/>
    <w:uiPriority w:val="39"/>
    <w:semiHidden/>
    <w:unhideWhenUsed/>
    <w:rsid w:val="001E678E"/>
    <w:pPr>
      <w:spacing w:after="100"/>
    </w:pPr>
  </w:style>
  <w:style w:type="paragraph" w:styleId="27">
    <w:name w:val="toc 2"/>
    <w:basedOn w:val="a2"/>
    <w:next w:val="a2"/>
    <w:autoRedefine/>
    <w:uiPriority w:val="39"/>
    <w:semiHidden/>
    <w:unhideWhenUsed/>
    <w:rsid w:val="001E678E"/>
    <w:pPr>
      <w:spacing w:after="100"/>
      <w:ind w:left="220"/>
    </w:pPr>
  </w:style>
  <w:style w:type="paragraph" w:styleId="37">
    <w:name w:val="toc 3"/>
    <w:basedOn w:val="a2"/>
    <w:next w:val="a2"/>
    <w:autoRedefine/>
    <w:uiPriority w:val="39"/>
    <w:semiHidden/>
    <w:unhideWhenUsed/>
    <w:rsid w:val="001E678E"/>
    <w:pPr>
      <w:spacing w:after="100"/>
      <w:ind w:left="440"/>
    </w:pPr>
  </w:style>
  <w:style w:type="paragraph" w:styleId="43">
    <w:name w:val="toc 4"/>
    <w:basedOn w:val="a2"/>
    <w:next w:val="a2"/>
    <w:autoRedefine/>
    <w:uiPriority w:val="39"/>
    <w:semiHidden/>
    <w:unhideWhenUsed/>
    <w:rsid w:val="001E678E"/>
    <w:pPr>
      <w:spacing w:after="100"/>
      <w:ind w:left="660"/>
    </w:pPr>
  </w:style>
  <w:style w:type="paragraph" w:styleId="53">
    <w:name w:val="toc 5"/>
    <w:basedOn w:val="a2"/>
    <w:next w:val="a2"/>
    <w:autoRedefine/>
    <w:uiPriority w:val="39"/>
    <w:semiHidden/>
    <w:unhideWhenUsed/>
    <w:rsid w:val="001E678E"/>
    <w:pPr>
      <w:spacing w:after="100"/>
      <w:ind w:left="880"/>
    </w:pPr>
  </w:style>
  <w:style w:type="paragraph" w:styleId="61">
    <w:name w:val="toc 6"/>
    <w:basedOn w:val="a2"/>
    <w:next w:val="a2"/>
    <w:autoRedefine/>
    <w:uiPriority w:val="39"/>
    <w:semiHidden/>
    <w:unhideWhenUsed/>
    <w:rsid w:val="001E678E"/>
    <w:pPr>
      <w:spacing w:after="100"/>
      <w:ind w:left="1100"/>
    </w:pPr>
  </w:style>
  <w:style w:type="paragraph" w:styleId="71">
    <w:name w:val="toc 7"/>
    <w:basedOn w:val="a2"/>
    <w:next w:val="a2"/>
    <w:autoRedefine/>
    <w:uiPriority w:val="39"/>
    <w:semiHidden/>
    <w:unhideWhenUsed/>
    <w:rsid w:val="001E678E"/>
    <w:pPr>
      <w:spacing w:after="100"/>
      <w:ind w:left="1320"/>
    </w:pPr>
  </w:style>
  <w:style w:type="paragraph" w:styleId="81">
    <w:name w:val="toc 8"/>
    <w:basedOn w:val="a2"/>
    <w:next w:val="a2"/>
    <w:autoRedefine/>
    <w:uiPriority w:val="39"/>
    <w:semiHidden/>
    <w:unhideWhenUsed/>
    <w:rsid w:val="001E678E"/>
    <w:pPr>
      <w:spacing w:after="100"/>
      <w:ind w:left="1540"/>
    </w:pPr>
  </w:style>
  <w:style w:type="paragraph" w:styleId="affd">
    <w:name w:val="TOC Heading"/>
    <w:basedOn w:val="1"/>
    <w:next w:val="a2"/>
    <w:uiPriority w:val="39"/>
    <w:semiHidden/>
    <w:unhideWhenUsed/>
    <w:qFormat/>
    <w:rsid w:val="001E678E"/>
    <w:pPr>
      <w:outlineLvl w:val="9"/>
    </w:pPr>
    <w:rPr>
      <w:color w:val="2E74B5" w:themeColor="accent1" w:themeShade="BF"/>
    </w:rPr>
  </w:style>
  <w:style w:type="table" w:styleId="affe">
    <w:name w:val="Table Professional"/>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2">
    <w:name w:val="Medium List 1"/>
    <w:basedOn w:val="a4"/>
    <w:uiPriority w:val="65"/>
    <w:semiHidden/>
    <w:unhideWhenUsed/>
    <w:rsid w:val="001E678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3">
    <w:name w:val="Medium List 1 Accent 1"/>
    <w:basedOn w:val="a4"/>
    <w:uiPriority w:val="65"/>
    <w:rsid w:val="001E678E"/>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64">
    <w:name w:val="Medium List 1 Accent 2"/>
    <w:basedOn w:val="a4"/>
    <w:uiPriority w:val="65"/>
    <w:semiHidden/>
    <w:unhideWhenUsed/>
    <w:rsid w:val="001E678E"/>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65">
    <w:name w:val="Medium List 1 Accent 3"/>
    <w:basedOn w:val="a4"/>
    <w:uiPriority w:val="65"/>
    <w:semiHidden/>
    <w:unhideWhenUsed/>
    <w:rsid w:val="001E678E"/>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66">
    <w:name w:val="Medium List 1 Accent 4"/>
    <w:basedOn w:val="a4"/>
    <w:uiPriority w:val="65"/>
    <w:semiHidden/>
    <w:unhideWhenUsed/>
    <w:rsid w:val="001E678E"/>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67">
    <w:name w:val="Medium List 1 Accent 5"/>
    <w:basedOn w:val="a4"/>
    <w:uiPriority w:val="65"/>
    <w:semiHidden/>
    <w:unhideWhenUsed/>
    <w:rsid w:val="001E678E"/>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68">
    <w:name w:val="Medium List 1 Accent 6"/>
    <w:basedOn w:val="a4"/>
    <w:uiPriority w:val="65"/>
    <w:semiHidden/>
    <w:unhideWhenUsed/>
    <w:rsid w:val="001E678E"/>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72">
    <w:name w:val="Medium Lis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1"/>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3"/>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4"/>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5"/>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6"/>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4">
    <w:name w:val="Medium Shading 1"/>
    <w:basedOn w:val="a4"/>
    <w:uiPriority w:val="63"/>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5">
    <w:name w:val="Medium Shading 1 Accent 1"/>
    <w:basedOn w:val="a4"/>
    <w:uiPriority w:val="63"/>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46">
    <w:name w:val="Medium Shading 1 Accent 2"/>
    <w:basedOn w:val="a4"/>
    <w:uiPriority w:val="63"/>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47">
    <w:name w:val="Medium Shading 1 Accent 3"/>
    <w:basedOn w:val="a4"/>
    <w:uiPriority w:val="63"/>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48">
    <w:name w:val="Medium Shading 1 Accent 4"/>
    <w:basedOn w:val="a4"/>
    <w:uiPriority w:val="63"/>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49">
    <w:name w:val="Medium Shading 1 Accent 5"/>
    <w:basedOn w:val="a4"/>
    <w:uiPriority w:val="63"/>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4a">
    <w:name w:val="Medium Shading 1 Accent 6"/>
    <w:basedOn w:val="a4"/>
    <w:uiPriority w:val="63"/>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54">
    <w:name w:val="Medium Shading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5">
    <w:name w:val="Medium Shading 2 Accent 1"/>
    <w:basedOn w:val="a4"/>
    <w:uiPriority w:val="64"/>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6">
    <w:name w:val="Medium Shading 2 Accent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7">
    <w:name w:val="Medium Shading 2 Accent 3"/>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8">
    <w:name w:val="Medium Shading 2 Accent 4"/>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5"/>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6"/>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82">
    <w:name w:val="Medium Grid 1"/>
    <w:basedOn w:val="a4"/>
    <w:uiPriority w:val="67"/>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4"/>
    <w:uiPriority w:val="67"/>
    <w:semiHidden/>
    <w:unhideWhenUsed/>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84">
    <w:name w:val="Medium Grid 1 Accent 2"/>
    <w:basedOn w:val="a4"/>
    <w:uiPriority w:val="67"/>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85">
    <w:name w:val="Medium Grid 1 Accent 3"/>
    <w:basedOn w:val="a4"/>
    <w:uiPriority w:val="67"/>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86">
    <w:name w:val="Medium Grid 1 Accent 4"/>
    <w:basedOn w:val="a4"/>
    <w:uiPriority w:val="67"/>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87">
    <w:name w:val="Medium Grid 1 Accent 5"/>
    <w:basedOn w:val="a4"/>
    <w:uiPriority w:val="67"/>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88">
    <w:name w:val="Medium Grid 1 Accent 6"/>
    <w:basedOn w:val="a4"/>
    <w:uiPriority w:val="67"/>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92">
    <w:name w:val="Medium Grid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94">
    <w:name w:val="Medium Grid 2 Accent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95">
    <w:name w:val="Medium Grid 2 Accent 3"/>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96">
    <w:name w:val="Medium Grid 2 Accent 4"/>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97">
    <w:name w:val="Medium Grid 2 Accent 5"/>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98">
    <w:name w:val="Medium Grid 2 Accent 6"/>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100">
    <w:name w:val="Medium Grid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102">
    <w:name w:val="Medium Grid 3 Accent 2"/>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103">
    <w:name w:val="Medium Grid 3 Accent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104">
    <w:name w:val="Medium Grid 3 Accent 4"/>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105">
    <w:name w:val="Medium Grid 3 Accent 5"/>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106">
    <w:name w:val="Medium Grid 3 Accent 6"/>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f">
    <w:name w:val="Bibliography"/>
    <w:basedOn w:val="a2"/>
    <w:next w:val="a2"/>
    <w:uiPriority w:val="37"/>
    <w:semiHidden/>
    <w:unhideWhenUsed/>
    <w:rsid w:val="001E678E"/>
  </w:style>
  <w:style w:type="character" w:styleId="afff0">
    <w:name w:val="Hashtag"/>
    <w:basedOn w:val="a3"/>
    <w:uiPriority w:val="99"/>
    <w:semiHidden/>
    <w:unhideWhenUsed/>
    <w:rsid w:val="001E678E"/>
    <w:rPr>
      <w:rFonts w:ascii="Meiryo UI" w:eastAsia="Meiryo UI" w:hAnsi="Meiryo UI"/>
      <w:color w:val="2B579A"/>
      <w:shd w:val="clear" w:color="auto" w:fill="E1DFDD"/>
    </w:rPr>
  </w:style>
  <w:style w:type="paragraph" w:styleId="afff1">
    <w:name w:val="Message Header"/>
    <w:basedOn w:val="a2"/>
    <w:link w:val="afff2"/>
    <w:uiPriority w:val="99"/>
    <w:semiHidden/>
    <w:unhideWhenUsed/>
    <w:rsid w:val="001E678E"/>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afff2">
    <w:name w:val="メッセージ見出し (文字)"/>
    <w:basedOn w:val="a3"/>
    <w:link w:val="afff1"/>
    <w:uiPriority w:val="99"/>
    <w:semiHidden/>
    <w:rsid w:val="001E678E"/>
    <w:rPr>
      <w:rFonts w:ascii="Meiryo UI" w:eastAsiaTheme="majorEastAsia" w:hAnsi="Meiryo UI" w:cstheme="majorBidi"/>
      <w:sz w:val="24"/>
      <w:szCs w:val="24"/>
      <w:shd w:val="pct20" w:color="auto" w:fill="auto"/>
    </w:rPr>
  </w:style>
  <w:style w:type="table" w:styleId="afff3">
    <w:name w:val="Table Elegant"/>
    <w:basedOn w:val="a4"/>
    <w:uiPriority w:val="99"/>
    <w:semiHidden/>
    <w:unhideWhenUsed/>
    <w:rsid w:val="001E678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4">
    <w:name w:val="List"/>
    <w:basedOn w:val="a2"/>
    <w:uiPriority w:val="99"/>
    <w:semiHidden/>
    <w:unhideWhenUsed/>
    <w:rsid w:val="001E678E"/>
    <w:pPr>
      <w:ind w:left="360" w:hanging="360"/>
      <w:contextualSpacing/>
    </w:pPr>
  </w:style>
  <w:style w:type="paragraph" w:styleId="28">
    <w:name w:val="List 2"/>
    <w:basedOn w:val="a2"/>
    <w:uiPriority w:val="99"/>
    <w:semiHidden/>
    <w:unhideWhenUsed/>
    <w:rsid w:val="001E678E"/>
    <w:pPr>
      <w:ind w:left="720" w:hanging="360"/>
      <w:contextualSpacing/>
    </w:pPr>
  </w:style>
  <w:style w:type="paragraph" w:styleId="38">
    <w:name w:val="List 3"/>
    <w:basedOn w:val="a2"/>
    <w:uiPriority w:val="99"/>
    <w:semiHidden/>
    <w:unhideWhenUsed/>
    <w:rsid w:val="001E678E"/>
    <w:pPr>
      <w:ind w:left="1080" w:hanging="360"/>
      <w:contextualSpacing/>
    </w:pPr>
  </w:style>
  <w:style w:type="paragraph" w:styleId="4b">
    <w:name w:val="List 4"/>
    <w:basedOn w:val="a2"/>
    <w:uiPriority w:val="99"/>
    <w:semiHidden/>
    <w:unhideWhenUsed/>
    <w:rsid w:val="001E678E"/>
    <w:pPr>
      <w:ind w:left="1440" w:hanging="360"/>
      <w:contextualSpacing/>
    </w:pPr>
  </w:style>
  <w:style w:type="paragraph" w:styleId="5b">
    <w:name w:val="List 5"/>
    <w:basedOn w:val="a2"/>
    <w:uiPriority w:val="99"/>
    <w:semiHidden/>
    <w:unhideWhenUsed/>
    <w:rsid w:val="001E678E"/>
    <w:pPr>
      <w:ind w:left="1800" w:hanging="360"/>
      <w:contextualSpacing/>
    </w:pPr>
  </w:style>
  <w:style w:type="table" w:styleId="12">
    <w:name w:val="Table List 1"/>
    <w:basedOn w:val="a4"/>
    <w:uiPriority w:val="99"/>
    <w:semiHidden/>
    <w:unhideWhenUsed/>
    <w:rsid w:val="001E67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uiPriority w:val="99"/>
    <w:semiHidden/>
    <w:unhideWhenUsed/>
    <w:rsid w:val="001E678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uiPriority w:val="99"/>
    <w:semiHidden/>
    <w:unhideWhenUsed/>
    <w:rsid w:val="001E678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1E678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c">
    <w:name w:val="Table List 5"/>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9">
    <w:name w:val="Table List 6"/>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9">
    <w:name w:val="Table List 7"/>
    <w:basedOn w:val="a4"/>
    <w:uiPriority w:val="99"/>
    <w:semiHidden/>
    <w:unhideWhenUsed/>
    <w:rsid w:val="001E67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9">
    <w:name w:val="Table List 8"/>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5">
    <w:name w:val="List Continue"/>
    <w:basedOn w:val="a2"/>
    <w:uiPriority w:val="99"/>
    <w:semiHidden/>
    <w:unhideWhenUsed/>
    <w:rsid w:val="001E678E"/>
    <w:pPr>
      <w:spacing w:after="120"/>
      <w:ind w:left="360"/>
      <w:contextualSpacing/>
    </w:pPr>
  </w:style>
  <w:style w:type="paragraph" w:styleId="2a">
    <w:name w:val="List Continue 2"/>
    <w:basedOn w:val="a2"/>
    <w:uiPriority w:val="99"/>
    <w:semiHidden/>
    <w:unhideWhenUsed/>
    <w:rsid w:val="001E678E"/>
    <w:pPr>
      <w:spacing w:after="120"/>
      <w:ind w:left="720"/>
      <w:contextualSpacing/>
    </w:pPr>
  </w:style>
  <w:style w:type="paragraph" w:styleId="3a">
    <w:name w:val="List Continue 3"/>
    <w:basedOn w:val="a2"/>
    <w:uiPriority w:val="99"/>
    <w:semiHidden/>
    <w:unhideWhenUsed/>
    <w:rsid w:val="001E678E"/>
    <w:pPr>
      <w:spacing w:after="120"/>
      <w:ind w:left="1080"/>
      <w:contextualSpacing/>
    </w:pPr>
  </w:style>
  <w:style w:type="paragraph" w:styleId="4d">
    <w:name w:val="List Continue 4"/>
    <w:basedOn w:val="a2"/>
    <w:uiPriority w:val="99"/>
    <w:semiHidden/>
    <w:unhideWhenUsed/>
    <w:rsid w:val="001E678E"/>
    <w:pPr>
      <w:spacing w:after="120"/>
      <w:ind w:left="1440"/>
      <w:contextualSpacing/>
    </w:pPr>
  </w:style>
  <w:style w:type="paragraph" w:styleId="5d">
    <w:name w:val="List Continue 5"/>
    <w:basedOn w:val="a2"/>
    <w:uiPriority w:val="99"/>
    <w:semiHidden/>
    <w:unhideWhenUsed/>
    <w:rsid w:val="001E678E"/>
    <w:pPr>
      <w:spacing w:after="120"/>
      <w:ind w:left="1800"/>
      <w:contextualSpacing/>
    </w:pPr>
  </w:style>
  <w:style w:type="paragraph" w:styleId="afff6">
    <w:name w:val="List Paragraph"/>
    <w:basedOn w:val="a2"/>
    <w:uiPriority w:val="34"/>
    <w:unhideWhenUsed/>
    <w:qFormat/>
    <w:rsid w:val="001E678E"/>
    <w:pPr>
      <w:ind w:left="720"/>
      <w:contextualSpacing/>
    </w:pPr>
  </w:style>
  <w:style w:type="paragraph" w:styleId="a">
    <w:name w:val="List Number"/>
    <w:basedOn w:val="a2"/>
    <w:uiPriority w:val="99"/>
    <w:semiHidden/>
    <w:unhideWhenUsed/>
    <w:rsid w:val="001E678E"/>
    <w:pPr>
      <w:numPr>
        <w:numId w:val="13"/>
      </w:numPr>
      <w:contextualSpacing/>
    </w:pPr>
  </w:style>
  <w:style w:type="paragraph" w:styleId="2">
    <w:name w:val="List Number 2"/>
    <w:basedOn w:val="a2"/>
    <w:uiPriority w:val="99"/>
    <w:semiHidden/>
    <w:unhideWhenUsed/>
    <w:rsid w:val="001E678E"/>
    <w:pPr>
      <w:numPr>
        <w:numId w:val="14"/>
      </w:numPr>
      <w:contextualSpacing/>
    </w:pPr>
  </w:style>
  <w:style w:type="paragraph" w:styleId="3">
    <w:name w:val="List Number 3"/>
    <w:basedOn w:val="a2"/>
    <w:uiPriority w:val="99"/>
    <w:semiHidden/>
    <w:unhideWhenUsed/>
    <w:rsid w:val="001E678E"/>
    <w:pPr>
      <w:numPr>
        <w:numId w:val="15"/>
      </w:numPr>
      <w:contextualSpacing/>
    </w:pPr>
  </w:style>
  <w:style w:type="paragraph" w:styleId="4">
    <w:name w:val="List Number 4"/>
    <w:basedOn w:val="a2"/>
    <w:uiPriority w:val="99"/>
    <w:semiHidden/>
    <w:unhideWhenUsed/>
    <w:rsid w:val="001E678E"/>
    <w:pPr>
      <w:numPr>
        <w:numId w:val="16"/>
      </w:numPr>
      <w:contextualSpacing/>
    </w:pPr>
  </w:style>
  <w:style w:type="paragraph" w:styleId="5">
    <w:name w:val="List Number 5"/>
    <w:basedOn w:val="a2"/>
    <w:uiPriority w:val="99"/>
    <w:semiHidden/>
    <w:unhideWhenUsed/>
    <w:rsid w:val="001E678E"/>
    <w:pPr>
      <w:numPr>
        <w:numId w:val="17"/>
      </w:numPr>
      <w:contextualSpacing/>
    </w:pPr>
  </w:style>
  <w:style w:type="paragraph" w:styleId="a0">
    <w:name w:val="List Bullet"/>
    <w:basedOn w:val="a2"/>
    <w:uiPriority w:val="99"/>
    <w:semiHidden/>
    <w:unhideWhenUsed/>
    <w:rsid w:val="001E678E"/>
    <w:pPr>
      <w:numPr>
        <w:numId w:val="8"/>
      </w:numPr>
      <w:contextualSpacing/>
    </w:pPr>
  </w:style>
  <w:style w:type="paragraph" w:styleId="20">
    <w:name w:val="List Bullet 2"/>
    <w:basedOn w:val="a2"/>
    <w:uiPriority w:val="99"/>
    <w:semiHidden/>
    <w:unhideWhenUsed/>
    <w:rsid w:val="001E678E"/>
    <w:pPr>
      <w:numPr>
        <w:numId w:val="9"/>
      </w:numPr>
      <w:contextualSpacing/>
    </w:pPr>
  </w:style>
  <w:style w:type="paragraph" w:styleId="30">
    <w:name w:val="List Bullet 3"/>
    <w:basedOn w:val="a2"/>
    <w:uiPriority w:val="99"/>
    <w:semiHidden/>
    <w:unhideWhenUsed/>
    <w:rsid w:val="001E678E"/>
    <w:pPr>
      <w:numPr>
        <w:numId w:val="10"/>
      </w:numPr>
      <w:contextualSpacing/>
    </w:pPr>
  </w:style>
  <w:style w:type="paragraph" w:styleId="40">
    <w:name w:val="List Bullet 4"/>
    <w:basedOn w:val="a2"/>
    <w:uiPriority w:val="99"/>
    <w:semiHidden/>
    <w:unhideWhenUsed/>
    <w:rsid w:val="001E678E"/>
    <w:pPr>
      <w:numPr>
        <w:numId w:val="11"/>
      </w:numPr>
      <w:contextualSpacing/>
    </w:pPr>
  </w:style>
  <w:style w:type="paragraph" w:styleId="50">
    <w:name w:val="List Bullet 5"/>
    <w:basedOn w:val="a2"/>
    <w:uiPriority w:val="99"/>
    <w:semiHidden/>
    <w:unhideWhenUsed/>
    <w:rsid w:val="001E678E"/>
    <w:pPr>
      <w:numPr>
        <w:numId w:val="12"/>
      </w:numPr>
      <w:contextualSpacing/>
    </w:pPr>
  </w:style>
  <w:style w:type="table" w:styleId="13">
    <w:name w:val="Table Classic 1"/>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1E678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4"/>
    <w:uiPriority w:val="99"/>
    <w:semiHidden/>
    <w:unhideWhenUsed/>
    <w:rsid w:val="001E678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7">
    <w:name w:val="table of figures"/>
    <w:basedOn w:val="a2"/>
    <w:next w:val="a2"/>
    <w:uiPriority w:val="99"/>
    <w:semiHidden/>
    <w:unhideWhenUsed/>
    <w:rsid w:val="001E678E"/>
  </w:style>
  <w:style w:type="character" w:styleId="afff8">
    <w:name w:val="endnote reference"/>
    <w:basedOn w:val="a3"/>
    <w:uiPriority w:val="99"/>
    <w:semiHidden/>
    <w:unhideWhenUsed/>
    <w:rsid w:val="001E678E"/>
    <w:rPr>
      <w:rFonts w:ascii="Meiryo UI" w:eastAsia="Meiryo UI" w:hAnsi="Meiryo UI"/>
      <w:vertAlign w:val="superscript"/>
    </w:rPr>
  </w:style>
  <w:style w:type="paragraph" w:styleId="afff9">
    <w:name w:val="table of authorities"/>
    <w:basedOn w:val="a2"/>
    <w:next w:val="a2"/>
    <w:uiPriority w:val="99"/>
    <w:semiHidden/>
    <w:unhideWhenUsed/>
    <w:rsid w:val="001E678E"/>
    <w:pPr>
      <w:ind w:left="220" w:hanging="220"/>
    </w:pPr>
  </w:style>
  <w:style w:type="paragraph" w:styleId="afffa">
    <w:name w:val="toa heading"/>
    <w:basedOn w:val="a2"/>
    <w:next w:val="a2"/>
    <w:uiPriority w:val="99"/>
    <w:semiHidden/>
    <w:unhideWhenUsed/>
    <w:rsid w:val="001E678E"/>
    <w:pPr>
      <w:spacing w:before="120"/>
    </w:pPr>
    <w:rPr>
      <w:rFonts w:eastAsiaTheme="majorEastAsia" w:cstheme="majorBidi"/>
      <w:b/>
      <w:bCs/>
      <w:sz w:val="24"/>
      <w:szCs w:val="24"/>
    </w:rPr>
  </w:style>
  <w:style w:type="table" w:styleId="130">
    <w:name w:val="Colorful List"/>
    <w:basedOn w:val="a4"/>
    <w:uiPriority w:val="72"/>
    <w:semiHidden/>
    <w:unhideWhenUsed/>
    <w:rsid w:val="001E678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4"/>
    <w:uiPriority w:val="72"/>
    <w:semiHidden/>
    <w:unhideWhenUsed/>
    <w:rsid w:val="001E678E"/>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132">
    <w:name w:val="Colorful List Accent 2"/>
    <w:basedOn w:val="a4"/>
    <w:uiPriority w:val="72"/>
    <w:semiHidden/>
    <w:unhideWhenUsed/>
    <w:rsid w:val="001E678E"/>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133">
    <w:name w:val="Colorful List Accent 3"/>
    <w:basedOn w:val="a4"/>
    <w:uiPriority w:val="72"/>
    <w:semiHidden/>
    <w:unhideWhenUsed/>
    <w:rsid w:val="001E678E"/>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134">
    <w:name w:val="Colorful List Accent 4"/>
    <w:basedOn w:val="a4"/>
    <w:uiPriority w:val="72"/>
    <w:semiHidden/>
    <w:unhideWhenUsed/>
    <w:rsid w:val="001E678E"/>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135">
    <w:name w:val="Colorful List Accent 5"/>
    <w:basedOn w:val="a4"/>
    <w:uiPriority w:val="72"/>
    <w:semiHidden/>
    <w:unhideWhenUsed/>
    <w:rsid w:val="001E678E"/>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136">
    <w:name w:val="Colorful List Accent 6"/>
    <w:basedOn w:val="a4"/>
    <w:uiPriority w:val="72"/>
    <w:rsid w:val="001E678E"/>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4">
    <w:name w:val="Table Colorful 1"/>
    <w:basedOn w:val="a4"/>
    <w:uiPriority w:val="99"/>
    <w:semiHidden/>
    <w:unhideWhenUsed/>
    <w:rsid w:val="001E678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4"/>
    <w:uiPriority w:val="99"/>
    <w:semiHidden/>
    <w:unhideWhenUsed/>
    <w:rsid w:val="001E678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uiPriority w:val="99"/>
    <w:semiHidden/>
    <w:unhideWhenUsed/>
    <w:rsid w:val="001E678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20">
    <w:name w:val="Colorful Shading"/>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4"/>
    <w:uiPriority w:val="71"/>
    <w:semiHidden/>
    <w:unhideWhenUsed/>
    <w:rsid w:val="001E678E"/>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124">
    <w:name w:val="Colorful Shading Accent 4"/>
    <w:basedOn w:val="a4"/>
    <w:uiPriority w:val="71"/>
    <w:semiHidden/>
    <w:unhideWhenUsed/>
    <w:rsid w:val="001E678E"/>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4"/>
    <w:uiPriority w:val="71"/>
    <w:semiHidden/>
    <w:unhideWhenUsed/>
    <w:rsid w:val="001E678E"/>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4"/>
    <w:uiPriority w:val="71"/>
    <w:rsid w:val="001E678E"/>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140">
    <w:name w:val="Colorful Grid"/>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42">
    <w:name w:val="Colorful Grid Accent 2"/>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43">
    <w:name w:val="Colorful Grid Accent 3"/>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4">
    <w:name w:val="Colorful Grid Accent 4"/>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45">
    <w:name w:val="Colorful Grid Accent 5"/>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46">
    <w:name w:val="Colorful Grid Accent 6"/>
    <w:basedOn w:val="a4"/>
    <w:uiPriority w:val="73"/>
    <w:rsid w:val="001E678E"/>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b">
    <w:name w:val="envelope address"/>
    <w:basedOn w:val="a2"/>
    <w:uiPriority w:val="99"/>
    <w:semiHidden/>
    <w:unhideWhenUsed/>
    <w:rsid w:val="001E678E"/>
    <w:pPr>
      <w:framePr w:w="7920" w:h="1980" w:hRule="exact" w:hSpace="180" w:wrap="auto" w:hAnchor="page" w:xAlign="center" w:yAlign="bottom"/>
      <w:ind w:left="2880"/>
    </w:pPr>
    <w:rPr>
      <w:rFonts w:eastAsiaTheme="majorEastAsia" w:cstheme="majorBidi"/>
      <w:sz w:val="24"/>
      <w:szCs w:val="24"/>
    </w:rPr>
  </w:style>
  <w:style w:type="numbering" w:styleId="a1">
    <w:name w:val="Outline List 3"/>
    <w:basedOn w:val="a5"/>
    <w:uiPriority w:val="99"/>
    <w:semiHidden/>
    <w:unhideWhenUsed/>
    <w:rsid w:val="001E678E"/>
    <w:pPr>
      <w:numPr>
        <w:numId w:val="26"/>
      </w:numPr>
    </w:pPr>
  </w:style>
  <w:style w:type="table" w:styleId="15">
    <w:name w:val="Plain Table 1"/>
    <w:basedOn w:val="a4"/>
    <w:uiPriority w:val="41"/>
    <w:rsid w:val="001E67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d">
    <w:name w:val="Plain Table 2"/>
    <w:basedOn w:val="a4"/>
    <w:uiPriority w:val="42"/>
    <w:rsid w:val="001E678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4"/>
    <w:uiPriority w:val="43"/>
    <w:rsid w:val="001E67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4"/>
    <w:uiPriority w:val="44"/>
    <w:rsid w:val="001E678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e">
    <w:name w:val="Plain Table 5"/>
    <w:basedOn w:val="a4"/>
    <w:uiPriority w:val="45"/>
    <w:rsid w:val="001E678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c">
    <w:name w:val="No Spacing"/>
    <w:uiPriority w:val="1"/>
    <w:qFormat/>
    <w:rsid w:val="001E678E"/>
    <w:rPr>
      <w:rFonts w:ascii="Meiryo UI" w:hAnsi="Meiryo UI"/>
    </w:rPr>
  </w:style>
  <w:style w:type="paragraph" w:styleId="afffd">
    <w:name w:val="Date"/>
    <w:basedOn w:val="a2"/>
    <w:next w:val="a2"/>
    <w:link w:val="afffe"/>
    <w:uiPriority w:val="99"/>
    <w:semiHidden/>
    <w:unhideWhenUsed/>
    <w:rsid w:val="001E678E"/>
    <w:rPr>
      <w:rFonts w:eastAsia="Meiryo UI"/>
    </w:rPr>
  </w:style>
  <w:style w:type="character" w:customStyle="1" w:styleId="afffe">
    <w:name w:val="日付 (文字)"/>
    <w:basedOn w:val="a3"/>
    <w:link w:val="afffd"/>
    <w:uiPriority w:val="99"/>
    <w:semiHidden/>
    <w:rsid w:val="001E678E"/>
    <w:rPr>
      <w:rFonts w:ascii="Meiryo UI" w:eastAsia="Meiryo UI" w:hAnsi="Meiryo UI"/>
    </w:rPr>
  </w:style>
  <w:style w:type="paragraph" w:styleId="Web">
    <w:name w:val="Normal (Web)"/>
    <w:basedOn w:val="a2"/>
    <w:uiPriority w:val="99"/>
    <w:semiHidden/>
    <w:unhideWhenUsed/>
    <w:rsid w:val="001E678E"/>
    <w:rPr>
      <w:rFonts w:cs="Times New Roman"/>
      <w:sz w:val="24"/>
      <w:szCs w:val="24"/>
    </w:rPr>
  </w:style>
  <w:style w:type="character" w:styleId="affff">
    <w:name w:val="Smart Hyperlink"/>
    <w:basedOn w:val="a3"/>
    <w:uiPriority w:val="99"/>
    <w:semiHidden/>
    <w:unhideWhenUsed/>
    <w:rsid w:val="001E678E"/>
    <w:rPr>
      <w:rFonts w:ascii="Meiryo UI" w:eastAsia="Meiryo UI" w:hAnsi="Meiryo UI"/>
      <w:u w:val="dotted"/>
    </w:rPr>
  </w:style>
  <w:style w:type="character" w:styleId="affff0">
    <w:name w:val="Unresolved Mention"/>
    <w:basedOn w:val="a3"/>
    <w:uiPriority w:val="99"/>
    <w:semiHidden/>
    <w:unhideWhenUsed/>
    <w:rsid w:val="001E678E"/>
    <w:rPr>
      <w:rFonts w:ascii="Meiryo UI" w:eastAsia="Meiryo UI" w:hAnsi="Meiryo UI"/>
      <w:color w:val="605E5C"/>
      <w:shd w:val="clear" w:color="auto" w:fill="E1DFDD"/>
    </w:rPr>
  </w:style>
  <w:style w:type="paragraph" w:styleId="affff1">
    <w:name w:val="Body Text"/>
    <w:basedOn w:val="a2"/>
    <w:link w:val="affff2"/>
    <w:uiPriority w:val="99"/>
    <w:semiHidden/>
    <w:unhideWhenUsed/>
    <w:rsid w:val="001E678E"/>
    <w:pPr>
      <w:spacing w:after="120"/>
    </w:pPr>
    <w:rPr>
      <w:rFonts w:eastAsia="Meiryo UI"/>
    </w:rPr>
  </w:style>
  <w:style w:type="character" w:customStyle="1" w:styleId="affff2">
    <w:name w:val="本文 (文字)"/>
    <w:basedOn w:val="a3"/>
    <w:link w:val="affff1"/>
    <w:uiPriority w:val="99"/>
    <w:semiHidden/>
    <w:rsid w:val="001E678E"/>
    <w:rPr>
      <w:rFonts w:ascii="Meiryo UI" w:eastAsia="Meiryo UI" w:hAnsi="Meiryo UI"/>
    </w:rPr>
  </w:style>
  <w:style w:type="paragraph" w:styleId="2e">
    <w:name w:val="Body Text 2"/>
    <w:basedOn w:val="a2"/>
    <w:link w:val="2f"/>
    <w:uiPriority w:val="99"/>
    <w:semiHidden/>
    <w:unhideWhenUsed/>
    <w:rsid w:val="001E678E"/>
    <w:pPr>
      <w:spacing w:after="120" w:line="480" w:lineRule="auto"/>
    </w:pPr>
    <w:rPr>
      <w:rFonts w:eastAsia="Meiryo UI"/>
    </w:rPr>
  </w:style>
  <w:style w:type="character" w:customStyle="1" w:styleId="2f">
    <w:name w:val="本文 2 (文字)"/>
    <w:basedOn w:val="a3"/>
    <w:link w:val="2e"/>
    <w:uiPriority w:val="99"/>
    <w:semiHidden/>
    <w:rsid w:val="001E678E"/>
    <w:rPr>
      <w:rFonts w:ascii="Meiryo UI" w:eastAsia="Meiryo UI" w:hAnsi="Meiryo UI"/>
    </w:rPr>
  </w:style>
  <w:style w:type="paragraph" w:styleId="affff3">
    <w:name w:val="Body Text Indent"/>
    <w:basedOn w:val="a2"/>
    <w:link w:val="affff4"/>
    <w:uiPriority w:val="99"/>
    <w:semiHidden/>
    <w:unhideWhenUsed/>
    <w:rsid w:val="001E678E"/>
    <w:pPr>
      <w:spacing w:after="120"/>
      <w:ind w:left="360"/>
    </w:pPr>
    <w:rPr>
      <w:rFonts w:eastAsia="Meiryo UI"/>
    </w:rPr>
  </w:style>
  <w:style w:type="character" w:customStyle="1" w:styleId="affff4">
    <w:name w:val="本文インデント (文字)"/>
    <w:basedOn w:val="a3"/>
    <w:link w:val="affff3"/>
    <w:uiPriority w:val="99"/>
    <w:semiHidden/>
    <w:rsid w:val="001E678E"/>
    <w:rPr>
      <w:rFonts w:ascii="Meiryo UI" w:eastAsia="Meiryo UI" w:hAnsi="Meiryo UI"/>
    </w:rPr>
  </w:style>
  <w:style w:type="paragraph" w:styleId="2f0">
    <w:name w:val="Body Text Indent 2"/>
    <w:basedOn w:val="a2"/>
    <w:link w:val="2f1"/>
    <w:uiPriority w:val="99"/>
    <w:semiHidden/>
    <w:unhideWhenUsed/>
    <w:rsid w:val="001E678E"/>
    <w:pPr>
      <w:spacing w:after="120" w:line="480" w:lineRule="auto"/>
      <w:ind w:left="360"/>
    </w:pPr>
    <w:rPr>
      <w:rFonts w:eastAsia="Meiryo UI"/>
    </w:rPr>
  </w:style>
  <w:style w:type="character" w:customStyle="1" w:styleId="2f1">
    <w:name w:val="本文インデント 2 (文字)"/>
    <w:basedOn w:val="a3"/>
    <w:link w:val="2f0"/>
    <w:uiPriority w:val="99"/>
    <w:semiHidden/>
    <w:rsid w:val="001E678E"/>
    <w:rPr>
      <w:rFonts w:ascii="Meiryo UI" w:eastAsia="Meiryo UI" w:hAnsi="Meiryo UI"/>
    </w:rPr>
  </w:style>
  <w:style w:type="paragraph" w:styleId="affff5">
    <w:name w:val="Body Text First Indent"/>
    <w:basedOn w:val="affff1"/>
    <w:link w:val="affff6"/>
    <w:uiPriority w:val="99"/>
    <w:semiHidden/>
    <w:unhideWhenUsed/>
    <w:rsid w:val="001E678E"/>
    <w:pPr>
      <w:spacing w:after="0"/>
      <w:ind w:firstLine="360"/>
    </w:pPr>
  </w:style>
  <w:style w:type="character" w:customStyle="1" w:styleId="affff6">
    <w:name w:val="本文字下げ (文字)"/>
    <w:basedOn w:val="affff2"/>
    <w:link w:val="affff5"/>
    <w:uiPriority w:val="99"/>
    <w:semiHidden/>
    <w:rsid w:val="001E678E"/>
    <w:rPr>
      <w:rFonts w:ascii="Meiryo UI" w:eastAsia="Meiryo UI" w:hAnsi="Meiryo UI"/>
    </w:rPr>
  </w:style>
  <w:style w:type="paragraph" w:styleId="2f2">
    <w:name w:val="Body Text First Indent 2"/>
    <w:basedOn w:val="affff3"/>
    <w:link w:val="2f3"/>
    <w:uiPriority w:val="99"/>
    <w:semiHidden/>
    <w:unhideWhenUsed/>
    <w:rsid w:val="001E678E"/>
    <w:pPr>
      <w:spacing w:after="0"/>
      <w:ind w:firstLine="360"/>
    </w:pPr>
  </w:style>
  <w:style w:type="character" w:customStyle="1" w:styleId="2f3">
    <w:name w:val="本文字下げ 2 (文字)"/>
    <w:basedOn w:val="affff4"/>
    <w:link w:val="2f2"/>
    <w:uiPriority w:val="99"/>
    <w:semiHidden/>
    <w:rsid w:val="001E678E"/>
    <w:rPr>
      <w:rFonts w:ascii="Meiryo UI" w:eastAsia="Meiryo UI" w:hAnsi="Meiryo UI"/>
    </w:rPr>
  </w:style>
  <w:style w:type="paragraph" w:styleId="affff7">
    <w:name w:val="Normal Indent"/>
    <w:basedOn w:val="a2"/>
    <w:uiPriority w:val="99"/>
    <w:semiHidden/>
    <w:unhideWhenUsed/>
    <w:rsid w:val="001E678E"/>
    <w:pPr>
      <w:ind w:left="720"/>
    </w:pPr>
  </w:style>
  <w:style w:type="paragraph" w:styleId="affff8">
    <w:name w:val="Note Heading"/>
    <w:basedOn w:val="a2"/>
    <w:next w:val="a2"/>
    <w:link w:val="affff9"/>
    <w:uiPriority w:val="99"/>
    <w:semiHidden/>
    <w:unhideWhenUsed/>
    <w:rsid w:val="001E678E"/>
    <w:rPr>
      <w:rFonts w:eastAsia="Meiryo UI"/>
    </w:rPr>
  </w:style>
  <w:style w:type="character" w:customStyle="1" w:styleId="affff9">
    <w:name w:val="記 (文字)"/>
    <w:basedOn w:val="a3"/>
    <w:link w:val="affff8"/>
    <w:uiPriority w:val="99"/>
    <w:semiHidden/>
    <w:rsid w:val="001E678E"/>
    <w:rPr>
      <w:rFonts w:ascii="Meiryo UI" w:eastAsia="Meiryo UI" w:hAnsi="Meiryo UI"/>
    </w:rPr>
  </w:style>
  <w:style w:type="table" w:styleId="affffa">
    <w:name w:val="Table Contemporary"/>
    <w:basedOn w:val="a4"/>
    <w:uiPriority w:val="99"/>
    <w:semiHidden/>
    <w:unhideWhenUsed/>
    <w:rsid w:val="001E678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f4">
    <w:name w:val="Light List"/>
    <w:basedOn w:val="a4"/>
    <w:uiPriority w:val="61"/>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5">
    <w:name w:val="Light List Accent 1"/>
    <w:basedOn w:val="a4"/>
    <w:uiPriority w:val="61"/>
    <w:semiHidden/>
    <w:unhideWhenUsed/>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f6">
    <w:name w:val="Light List Accent 2"/>
    <w:basedOn w:val="a4"/>
    <w:uiPriority w:val="61"/>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2f7">
    <w:name w:val="Light List Accent 3"/>
    <w:basedOn w:val="a4"/>
    <w:uiPriority w:val="61"/>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2f8">
    <w:name w:val="Light List Accent 4"/>
    <w:basedOn w:val="a4"/>
    <w:uiPriority w:val="61"/>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2f9">
    <w:name w:val="Light List Accent 5"/>
    <w:basedOn w:val="a4"/>
    <w:uiPriority w:val="61"/>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2fa">
    <w:name w:val="Light List Accent 6"/>
    <w:basedOn w:val="a4"/>
    <w:uiPriority w:val="61"/>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6">
    <w:name w:val="Light Shading"/>
    <w:basedOn w:val="a4"/>
    <w:uiPriority w:val="60"/>
    <w:semiHidden/>
    <w:unhideWhenUsed/>
    <w:rsid w:val="001E678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7">
    <w:name w:val="Light Shading Accent 1"/>
    <w:basedOn w:val="a4"/>
    <w:uiPriority w:val="60"/>
    <w:semiHidden/>
    <w:unhideWhenUsed/>
    <w:rsid w:val="001E678E"/>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8">
    <w:name w:val="Light Shading Accent 2"/>
    <w:basedOn w:val="a4"/>
    <w:uiPriority w:val="60"/>
    <w:semiHidden/>
    <w:unhideWhenUsed/>
    <w:rsid w:val="001E678E"/>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9">
    <w:name w:val="Light Shading Accent 3"/>
    <w:basedOn w:val="a4"/>
    <w:uiPriority w:val="60"/>
    <w:semiHidden/>
    <w:unhideWhenUsed/>
    <w:rsid w:val="001E678E"/>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a">
    <w:name w:val="Light Shading Accent 4"/>
    <w:basedOn w:val="a4"/>
    <w:uiPriority w:val="60"/>
    <w:semiHidden/>
    <w:unhideWhenUsed/>
    <w:rsid w:val="001E678E"/>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b">
    <w:name w:val="Light Shading Accent 5"/>
    <w:basedOn w:val="a4"/>
    <w:uiPriority w:val="60"/>
    <w:semiHidden/>
    <w:unhideWhenUsed/>
    <w:rsid w:val="001E678E"/>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1c">
    <w:name w:val="Light Shading Accent 6"/>
    <w:basedOn w:val="a4"/>
    <w:uiPriority w:val="60"/>
    <w:semiHidden/>
    <w:unhideWhenUsed/>
    <w:rsid w:val="001E678E"/>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3e">
    <w:name w:val="Light Grid"/>
    <w:basedOn w:val="a4"/>
    <w:uiPriority w:val="62"/>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f">
    <w:name w:val="Light Grid Accent 1"/>
    <w:basedOn w:val="a4"/>
    <w:uiPriority w:val="62"/>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3f0">
    <w:name w:val="Light Grid Accent 2"/>
    <w:basedOn w:val="a4"/>
    <w:uiPriority w:val="62"/>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f1">
    <w:name w:val="Light Grid Accent 3"/>
    <w:basedOn w:val="a4"/>
    <w:uiPriority w:val="62"/>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3f2">
    <w:name w:val="Light Grid Accent 4"/>
    <w:basedOn w:val="a4"/>
    <w:uiPriority w:val="62"/>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3f3">
    <w:name w:val="Light Grid Accent 5"/>
    <w:basedOn w:val="a4"/>
    <w:uiPriority w:val="62"/>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3f4">
    <w:name w:val="Light Grid Accent 6"/>
    <w:basedOn w:val="a4"/>
    <w:uiPriority w:val="62"/>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10">
    <w:name w:val="Dark List"/>
    <w:basedOn w:val="a4"/>
    <w:uiPriority w:val="70"/>
    <w:semiHidden/>
    <w:unhideWhenUsed/>
    <w:rsid w:val="001E678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4"/>
    <w:uiPriority w:val="70"/>
    <w:semiHidden/>
    <w:unhideWhenUsed/>
    <w:rsid w:val="001E678E"/>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112">
    <w:name w:val="Dark List Accent 2"/>
    <w:basedOn w:val="a4"/>
    <w:uiPriority w:val="70"/>
    <w:semiHidden/>
    <w:unhideWhenUsed/>
    <w:rsid w:val="001E678E"/>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113">
    <w:name w:val="Dark List Accent 3"/>
    <w:basedOn w:val="a4"/>
    <w:uiPriority w:val="70"/>
    <w:semiHidden/>
    <w:unhideWhenUsed/>
    <w:rsid w:val="001E678E"/>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14">
    <w:name w:val="Dark List Accent 4"/>
    <w:basedOn w:val="a4"/>
    <w:uiPriority w:val="70"/>
    <w:semiHidden/>
    <w:unhideWhenUsed/>
    <w:rsid w:val="001E678E"/>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115">
    <w:name w:val="Dark List Accent 5"/>
    <w:basedOn w:val="a4"/>
    <w:uiPriority w:val="70"/>
    <w:semiHidden/>
    <w:unhideWhenUsed/>
    <w:rsid w:val="001E678E"/>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116">
    <w:name w:val="Dark List Accent 6"/>
    <w:basedOn w:val="a4"/>
    <w:uiPriority w:val="70"/>
    <w:rsid w:val="001E678E"/>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d">
    <w:name w:val="List Table 1 Light"/>
    <w:basedOn w:val="a4"/>
    <w:uiPriority w:val="46"/>
    <w:rsid w:val="001E678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46"/>
    <w:rsid w:val="001E678E"/>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
    <w:name w:val="List Table 1 Light Accent 2"/>
    <w:basedOn w:val="a4"/>
    <w:uiPriority w:val="46"/>
    <w:rsid w:val="001E678E"/>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
    <w:name w:val="List Table 1 Light Accent 3"/>
    <w:basedOn w:val="a4"/>
    <w:uiPriority w:val="46"/>
    <w:rsid w:val="001E678E"/>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4"/>
    <w:uiPriority w:val="46"/>
    <w:rsid w:val="001E678E"/>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4"/>
    <w:uiPriority w:val="46"/>
    <w:rsid w:val="001E678E"/>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4"/>
    <w:uiPriority w:val="46"/>
    <w:rsid w:val="001E678E"/>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fb">
    <w:name w:val="List Table 2"/>
    <w:basedOn w:val="a4"/>
    <w:uiPriority w:val="47"/>
    <w:rsid w:val="001E678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4"/>
    <w:uiPriority w:val="47"/>
    <w:rsid w:val="001E678E"/>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
    <w:name w:val="List Table 2 Accent 2"/>
    <w:basedOn w:val="a4"/>
    <w:uiPriority w:val="47"/>
    <w:rsid w:val="001E678E"/>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List Table 2 Accent 3"/>
    <w:basedOn w:val="a4"/>
    <w:uiPriority w:val="47"/>
    <w:rsid w:val="001E678E"/>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4"/>
    <w:uiPriority w:val="47"/>
    <w:rsid w:val="001E678E"/>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4"/>
    <w:uiPriority w:val="47"/>
    <w:rsid w:val="001E678E"/>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4"/>
    <w:uiPriority w:val="47"/>
    <w:rsid w:val="001E678E"/>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5">
    <w:name w:val="List Table 3"/>
    <w:basedOn w:val="a4"/>
    <w:uiPriority w:val="48"/>
    <w:rsid w:val="001E678E"/>
    <w:rPr>
      <w:rFonts w:eastAsia="Meiryo U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4"/>
    <w:uiPriority w:val="48"/>
    <w:rsid w:val="001E678E"/>
    <w:rPr>
      <w:rFonts w:eastAsia="Meiryo U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
    <w:name w:val="List Table 3 Accent 2"/>
    <w:basedOn w:val="a4"/>
    <w:uiPriority w:val="48"/>
    <w:rsid w:val="001E678E"/>
    <w:rPr>
      <w:rFonts w:eastAsia="Meiryo UI"/>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
    <w:name w:val="List Table 3 Accent 3"/>
    <w:basedOn w:val="a4"/>
    <w:uiPriority w:val="48"/>
    <w:rsid w:val="001E678E"/>
    <w:rPr>
      <w:rFonts w:eastAsia="Meiryo U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4"/>
    <w:uiPriority w:val="48"/>
    <w:rsid w:val="001E678E"/>
    <w:rPr>
      <w:rFonts w:eastAsia="Meiryo UI"/>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4"/>
    <w:uiPriority w:val="48"/>
    <w:rsid w:val="001E678E"/>
    <w:rPr>
      <w:rFonts w:eastAsia="Meiryo U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4"/>
    <w:uiPriority w:val="48"/>
    <w:rsid w:val="001E678E"/>
    <w:rPr>
      <w:rFonts w:eastAsia="Meiryo U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f0">
    <w:name w:val="List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List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
    <w:name w:val="List Table 5 Dark"/>
    <w:basedOn w:val="a4"/>
    <w:uiPriority w:val="50"/>
    <w:rsid w:val="001E678E"/>
    <w:rPr>
      <w:rFonts w:eastAsia="Meiryo U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1E678E"/>
    <w:rPr>
      <w:rFonts w:eastAsia="Meiryo UI"/>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1E678E"/>
    <w:rPr>
      <w:rFonts w:eastAsia="Meiryo UI"/>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1E678E"/>
    <w:rPr>
      <w:rFonts w:eastAsia="Meiryo UI"/>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1E678E"/>
    <w:rPr>
      <w:rFonts w:eastAsia="Meiryo UI"/>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1E678E"/>
    <w:rPr>
      <w:rFonts w:eastAsia="Meiryo UI"/>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1E678E"/>
    <w:rPr>
      <w:rFonts w:eastAsia="Meiryo UI"/>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a">
    <w:name w:val="List Table 6 Colorful"/>
    <w:basedOn w:val="a4"/>
    <w:uiPriority w:val="51"/>
    <w:rsid w:val="001E678E"/>
    <w:rPr>
      <w:rFonts w:eastAsia="Meiryo U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51"/>
    <w:rsid w:val="001E678E"/>
    <w:rPr>
      <w:rFonts w:eastAsia="Meiryo UI"/>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
    <w:name w:val="List Table 6 Colorful Accent 2"/>
    <w:basedOn w:val="a4"/>
    <w:uiPriority w:val="51"/>
    <w:rsid w:val="001E678E"/>
    <w:rPr>
      <w:rFonts w:eastAsia="Meiryo UI"/>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4"/>
    <w:uiPriority w:val="51"/>
    <w:rsid w:val="001E678E"/>
    <w:rPr>
      <w:rFonts w:eastAsia="Meiryo UI"/>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4"/>
    <w:uiPriority w:val="51"/>
    <w:rsid w:val="001E678E"/>
    <w:rPr>
      <w:rFonts w:eastAsia="Meiryo UI"/>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4"/>
    <w:uiPriority w:val="51"/>
    <w:rsid w:val="001E678E"/>
    <w:rPr>
      <w:rFonts w:eastAsia="Meiryo UI"/>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4"/>
    <w:uiPriority w:val="51"/>
    <w:rsid w:val="001E678E"/>
    <w:rPr>
      <w:rFonts w:eastAsia="Meiryo UI"/>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a">
    <w:name w:val="List Table 7 Colorful"/>
    <w:basedOn w:val="a4"/>
    <w:uiPriority w:val="52"/>
    <w:rsid w:val="001E678E"/>
    <w:rPr>
      <w:rFonts w:eastAsia="Meiryo U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1E678E"/>
    <w:rPr>
      <w:rFonts w:eastAsia="Meiryo UI"/>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1E678E"/>
    <w:rPr>
      <w:rFonts w:eastAsia="Meiryo UI"/>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1E678E"/>
    <w:rPr>
      <w:rFonts w:eastAsia="Meiryo UI"/>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1E678E"/>
    <w:rPr>
      <w:rFonts w:eastAsia="Meiryo UI"/>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1E678E"/>
    <w:rPr>
      <w:rFonts w:eastAsia="Meiryo UI"/>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1E678E"/>
    <w:rPr>
      <w:rFonts w:eastAsia="Meiryo UI"/>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b">
    <w:name w:val="E-mail Signature"/>
    <w:basedOn w:val="a2"/>
    <w:link w:val="affffc"/>
    <w:uiPriority w:val="99"/>
    <w:semiHidden/>
    <w:unhideWhenUsed/>
    <w:rsid w:val="001E678E"/>
    <w:rPr>
      <w:rFonts w:eastAsia="Meiryo UI"/>
    </w:rPr>
  </w:style>
  <w:style w:type="character" w:customStyle="1" w:styleId="affffc">
    <w:name w:val="電子メール署名 (文字)"/>
    <w:basedOn w:val="a3"/>
    <w:link w:val="affffb"/>
    <w:uiPriority w:val="99"/>
    <w:semiHidden/>
    <w:rsid w:val="001E678E"/>
    <w:rPr>
      <w:rFonts w:ascii="Meiryo UI" w:eastAsia="Meiryo UI" w:hAnsi="Meiryo UI"/>
    </w:rPr>
  </w:style>
  <w:style w:type="paragraph" w:styleId="affffd">
    <w:name w:val="Salutation"/>
    <w:basedOn w:val="a2"/>
    <w:next w:val="a2"/>
    <w:link w:val="affffe"/>
    <w:uiPriority w:val="99"/>
    <w:semiHidden/>
    <w:unhideWhenUsed/>
    <w:rsid w:val="001E678E"/>
    <w:rPr>
      <w:rFonts w:eastAsia="Meiryo UI"/>
    </w:rPr>
  </w:style>
  <w:style w:type="character" w:customStyle="1" w:styleId="affffe">
    <w:name w:val="挨拶文 (文字)"/>
    <w:basedOn w:val="a3"/>
    <w:link w:val="affffd"/>
    <w:uiPriority w:val="99"/>
    <w:semiHidden/>
    <w:rsid w:val="001E678E"/>
    <w:rPr>
      <w:rFonts w:ascii="Meiryo UI" w:eastAsia="Meiryo UI" w:hAnsi="Meiryo UI"/>
    </w:rPr>
  </w:style>
  <w:style w:type="table" w:styleId="1e">
    <w:name w:val="Table Columns 1"/>
    <w:basedOn w:val="a4"/>
    <w:uiPriority w:val="99"/>
    <w:semiHidden/>
    <w:unhideWhenUsed/>
    <w:rsid w:val="001E678E"/>
    <w:rPr>
      <w:rFonts w:eastAsia="Meiryo U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4"/>
    <w:uiPriority w:val="99"/>
    <w:semiHidden/>
    <w:unhideWhenUsed/>
    <w:rsid w:val="001E678E"/>
    <w:rPr>
      <w:rFonts w:eastAsia="Meiryo U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uiPriority w:val="99"/>
    <w:semiHidden/>
    <w:unhideWhenUsed/>
    <w:rsid w:val="001E678E"/>
    <w:rPr>
      <w:rFonts w:eastAsia="Meiryo U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4"/>
    <w:uiPriority w:val="99"/>
    <w:semiHidden/>
    <w:unhideWhenUsed/>
    <w:rsid w:val="001E678E"/>
    <w:rPr>
      <w:rFonts w:eastAsia="Meiryo U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4"/>
    <w:uiPriority w:val="99"/>
    <w:semiHidden/>
    <w:unhideWhenUsed/>
    <w:rsid w:val="001E678E"/>
    <w:rPr>
      <w:rFonts w:eastAsia="Meiryo U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
    <w:name w:val="Signature"/>
    <w:basedOn w:val="a2"/>
    <w:link w:val="afffff0"/>
    <w:uiPriority w:val="99"/>
    <w:semiHidden/>
    <w:unhideWhenUsed/>
    <w:rsid w:val="001E678E"/>
    <w:pPr>
      <w:ind w:left="4320"/>
    </w:pPr>
    <w:rPr>
      <w:rFonts w:eastAsia="Meiryo UI"/>
    </w:rPr>
  </w:style>
  <w:style w:type="character" w:customStyle="1" w:styleId="afffff0">
    <w:name w:val="署名 (文字)"/>
    <w:basedOn w:val="a3"/>
    <w:link w:val="afffff"/>
    <w:uiPriority w:val="99"/>
    <w:semiHidden/>
    <w:rsid w:val="001E678E"/>
    <w:rPr>
      <w:rFonts w:ascii="Meiryo UI" w:eastAsia="Meiryo UI" w:hAnsi="Meiryo UI"/>
    </w:rPr>
  </w:style>
  <w:style w:type="table" w:styleId="1f">
    <w:name w:val="Table Simple 1"/>
    <w:basedOn w:val="a4"/>
    <w:uiPriority w:val="99"/>
    <w:semiHidden/>
    <w:unhideWhenUsed/>
    <w:rsid w:val="001E678E"/>
    <w:rPr>
      <w:rFonts w:eastAsia="Meiryo U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4"/>
    <w:uiPriority w:val="99"/>
    <w:semiHidden/>
    <w:unhideWhenUsed/>
    <w:rsid w:val="001E678E"/>
    <w:rPr>
      <w:rFonts w:eastAsia="Meiryo U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Subtle 1"/>
    <w:basedOn w:val="a4"/>
    <w:uiPriority w:val="99"/>
    <w:semiHidden/>
    <w:unhideWhenUsed/>
    <w:rsid w:val="001E678E"/>
    <w:rPr>
      <w:rFonts w:eastAsia="Meiryo U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4"/>
    <w:uiPriority w:val="99"/>
    <w:rsid w:val="001E678E"/>
    <w:rPr>
      <w:rFonts w:eastAsia="Meiryo U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f1">
    <w:name w:val="index 1"/>
    <w:basedOn w:val="a2"/>
    <w:next w:val="a2"/>
    <w:autoRedefine/>
    <w:uiPriority w:val="99"/>
    <w:semiHidden/>
    <w:unhideWhenUsed/>
    <w:rsid w:val="001E678E"/>
    <w:pPr>
      <w:ind w:left="220" w:hanging="220"/>
    </w:pPr>
    <w:rPr>
      <w:rFonts w:eastAsia="Meiryo UI"/>
    </w:rPr>
  </w:style>
  <w:style w:type="paragraph" w:styleId="2ff">
    <w:name w:val="index 2"/>
    <w:basedOn w:val="a2"/>
    <w:next w:val="a2"/>
    <w:autoRedefine/>
    <w:uiPriority w:val="99"/>
    <w:semiHidden/>
    <w:unhideWhenUsed/>
    <w:rsid w:val="001E678E"/>
    <w:pPr>
      <w:ind w:left="440" w:hanging="220"/>
    </w:pPr>
    <w:rPr>
      <w:rFonts w:eastAsia="Meiryo UI"/>
    </w:rPr>
  </w:style>
  <w:style w:type="paragraph" w:styleId="3f8">
    <w:name w:val="index 3"/>
    <w:basedOn w:val="a2"/>
    <w:next w:val="a2"/>
    <w:autoRedefine/>
    <w:uiPriority w:val="99"/>
    <w:semiHidden/>
    <w:unhideWhenUsed/>
    <w:rsid w:val="001E678E"/>
    <w:pPr>
      <w:ind w:left="660" w:hanging="220"/>
    </w:pPr>
    <w:rPr>
      <w:rFonts w:eastAsia="Meiryo UI"/>
    </w:rPr>
  </w:style>
  <w:style w:type="paragraph" w:styleId="4f2">
    <w:name w:val="index 4"/>
    <w:basedOn w:val="a2"/>
    <w:next w:val="a2"/>
    <w:autoRedefine/>
    <w:uiPriority w:val="99"/>
    <w:semiHidden/>
    <w:unhideWhenUsed/>
    <w:rsid w:val="001E678E"/>
    <w:pPr>
      <w:ind w:left="880" w:hanging="220"/>
    </w:pPr>
    <w:rPr>
      <w:rFonts w:eastAsia="Meiryo UI"/>
    </w:rPr>
  </w:style>
  <w:style w:type="paragraph" w:styleId="5f1">
    <w:name w:val="index 5"/>
    <w:basedOn w:val="a2"/>
    <w:next w:val="a2"/>
    <w:autoRedefine/>
    <w:uiPriority w:val="99"/>
    <w:semiHidden/>
    <w:unhideWhenUsed/>
    <w:rsid w:val="001E678E"/>
    <w:pPr>
      <w:ind w:left="1100" w:hanging="220"/>
    </w:pPr>
    <w:rPr>
      <w:rFonts w:eastAsia="Meiryo UI"/>
    </w:rPr>
  </w:style>
  <w:style w:type="paragraph" w:styleId="6b">
    <w:name w:val="index 6"/>
    <w:basedOn w:val="a2"/>
    <w:next w:val="a2"/>
    <w:autoRedefine/>
    <w:uiPriority w:val="99"/>
    <w:semiHidden/>
    <w:unhideWhenUsed/>
    <w:rsid w:val="001E678E"/>
    <w:pPr>
      <w:ind w:left="1320" w:hanging="220"/>
    </w:pPr>
    <w:rPr>
      <w:rFonts w:eastAsia="Meiryo UI"/>
    </w:rPr>
  </w:style>
  <w:style w:type="paragraph" w:styleId="7b">
    <w:name w:val="index 7"/>
    <w:basedOn w:val="a2"/>
    <w:next w:val="a2"/>
    <w:autoRedefine/>
    <w:uiPriority w:val="99"/>
    <w:semiHidden/>
    <w:unhideWhenUsed/>
    <w:rsid w:val="001E678E"/>
    <w:pPr>
      <w:ind w:left="1540" w:hanging="220"/>
    </w:pPr>
    <w:rPr>
      <w:rFonts w:eastAsia="Meiryo UI"/>
    </w:rPr>
  </w:style>
  <w:style w:type="paragraph" w:styleId="8a">
    <w:name w:val="index 8"/>
    <w:basedOn w:val="a2"/>
    <w:next w:val="a2"/>
    <w:autoRedefine/>
    <w:uiPriority w:val="99"/>
    <w:semiHidden/>
    <w:unhideWhenUsed/>
    <w:rsid w:val="001E678E"/>
    <w:pPr>
      <w:ind w:left="1760" w:hanging="220"/>
    </w:pPr>
    <w:rPr>
      <w:rFonts w:eastAsia="Meiryo UI"/>
    </w:rPr>
  </w:style>
  <w:style w:type="paragraph" w:styleId="99">
    <w:name w:val="index 9"/>
    <w:basedOn w:val="a2"/>
    <w:next w:val="a2"/>
    <w:autoRedefine/>
    <w:uiPriority w:val="99"/>
    <w:semiHidden/>
    <w:unhideWhenUsed/>
    <w:rsid w:val="001E678E"/>
    <w:pPr>
      <w:ind w:left="1980" w:hanging="220"/>
    </w:pPr>
    <w:rPr>
      <w:rFonts w:eastAsia="Meiryo UI"/>
    </w:rPr>
  </w:style>
  <w:style w:type="paragraph" w:styleId="afffff1">
    <w:name w:val="index heading"/>
    <w:basedOn w:val="a2"/>
    <w:next w:val="1f1"/>
    <w:uiPriority w:val="99"/>
    <w:semiHidden/>
    <w:unhideWhenUsed/>
    <w:rsid w:val="001E678E"/>
    <w:rPr>
      <w:rFonts w:eastAsia="Meiryo UI" w:cstheme="majorBidi"/>
      <w:b/>
      <w:bCs/>
    </w:rPr>
  </w:style>
  <w:style w:type="paragraph" w:styleId="afffff2">
    <w:name w:val="Closing"/>
    <w:basedOn w:val="a2"/>
    <w:link w:val="afffff3"/>
    <w:uiPriority w:val="99"/>
    <w:semiHidden/>
    <w:unhideWhenUsed/>
    <w:rsid w:val="001E678E"/>
    <w:pPr>
      <w:ind w:left="4320"/>
    </w:pPr>
    <w:rPr>
      <w:rFonts w:eastAsia="Meiryo UI"/>
    </w:rPr>
  </w:style>
  <w:style w:type="character" w:customStyle="1" w:styleId="afffff3">
    <w:name w:val="結語 (文字)"/>
    <w:basedOn w:val="a3"/>
    <w:link w:val="afffff2"/>
    <w:uiPriority w:val="99"/>
    <w:semiHidden/>
    <w:rsid w:val="001E678E"/>
    <w:rPr>
      <w:rFonts w:ascii="Meiryo UI" w:eastAsia="Meiryo UI" w:hAnsi="Meiryo UI"/>
    </w:rPr>
  </w:style>
  <w:style w:type="table" w:styleId="afffff4">
    <w:name w:val="Table Grid"/>
    <w:basedOn w:val="a4"/>
    <w:uiPriority w:val="39"/>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2">
    <w:name w:val="Table Grid 1"/>
    <w:basedOn w:val="a4"/>
    <w:uiPriority w:val="99"/>
    <w:semiHidden/>
    <w:unhideWhenUsed/>
    <w:rsid w:val="001E678E"/>
    <w:rPr>
      <w:rFonts w:eastAsia="Meiryo U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0">
    <w:name w:val="Table Grid 2"/>
    <w:basedOn w:val="a4"/>
    <w:uiPriority w:val="99"/>
    <w:semiHidden/>
    <w:unhideWhenUsed/>
    <w:rsid w:val="001E678E"/>
    <w:rPr>
      <w:rFonts w:eastAsia="Meiryo U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4"/>
    <w:uiPriority w:val="99"/>
    <w:semiHidden/>
    <w:unhideWhenUsed/>
    <w:rsid w:val="001E678E"/>
    <w:rPr>
      <w:rFonts w:eastAsia="Meiryo U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4"/>
    <w:uiPriority w:val="99"/>
    <w:semiHidden/>
    <w:unhideWhenUsed/>
    <w:rsid w:val="001E678E"/>
    <w:rPr>
      <w:rFonts w:eastAsia="Meiryo U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c">
    <w:name w:val="Table Grid 6"/>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c">
    <w:name w:val="Table Grid 7"/>
    <w:basedOn w:val="a4"/>
    <w:uiPriority w:val="99"/>
    <w:semiHidden/>
    <w:unhideWhenUsed/>
    <w:rsid w:val="001E678E"/>
    <w:rPr>
      <w:rFonts w:eastAsia="Meiryo U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b">
    <w:name w:val="Table Grid 8"/>
    <w:basedOn w:val="a4"/>
    <w:uiPriority w:val="99"/>
    <w:semiHidden/>
    <w:unhideWhenUsed/>
    <w:rsid w:val="001E678E"/>
    <w:rPr>
      <w:rFonts w:eastAsia="Meiryo U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5">
    <w:name w:val="Grid Table Light"/>
    <w:basedOn w:val="a4"/>
    <w:uiPriority w:val="40"/>
    <w:rsid w:val="001E678E"/>
    <w:rPr>
      <w:rFonts w:eastAsia="Meiryo U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3">
    <w:name w:val="Grid Table 1 Light"/>
    <w:basedOn w:val="a4"/>
    <w:uiPriority w:val="46"/>
    <w:rsid w:val="001E678E"/>
    <w:rPr>
      <w:rFonts w:eastAsia="Meiryo U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46"/>
    <w:rsid w:val="001E678E"/>
    <w:rPr>
      <w:rFonts w:eastAsia="Meiryo UI"/>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46"/>
    <w:rsid w:val="001E678E"/>
    <w:rPr>
      <w:rFonts w:eastAsia="Meiryo UI"/>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46"/>
    <w:rsid w:val="001E678E"/>
    <w:rPr>
      <w:rFonts w:eastAsia="Meiryo U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46"/>
    <w:rsid w:val="001E678E"/>
    <w:rPr>
      <w:rFonts w:eastAsia="Meiryo UI"/>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46"/>
    <w:rsid w:val="001E678E"/>
    <w:rPr>
      <w:rFonts w:eastAsia="Meiryo U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46"/>
    <w:rsid w:val="001E678E"/>
    <w:rPr>
      <w:rFonts w:eastAsia="Meiryo UI"/>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ff1">
    <w:name w:val="Grid Table 2"/>
    <w:basedOn w:val="a4"/>
    <w:uiPriority w:val="47"/>
    <w:rsid w:val="001E678E"/>
    <w:rPr>
      <w:rFonts w:eastAsia="Meiryo U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47"/>
    <w:rsid w:val="001E678E"/>
    <w:rPr>
      <w:rFonts w:eastAsia="Meiryo U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Grid Table 2 Accent 2"/>
    <w:basedOn w:val="a4"/>
    <w:uiPriority w:val="47"/>
    <w:rsid w:val="001E678E"/>
    <w:rPr>
      <w:rFonts w:eastAsia="Meiryo UI"/>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Grid Table 2 Accent 3"/>
    <w:basedOn w:val="a4"/>
    <w:uiPriority w:val="47"/>
    <w:rsid w:val="001E678E"/>
    <w:rPr>
      <w:rFonts w:eastAsia="Meiryo UI"/>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4"/>
    <w:uiPriority w:val="47"/>
    <w:rsid w:val="001E678E"/>
    <w:rPr>
      <w:rFonts w:eastAsia="Meiryo UI"/>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4"/>
    <w:uiPriority w:val="47"/>
    <w:rsid w:val="001E678E"/>
    <w:rPr>
      <w:rFonts w:eastAsia="Meiryo UI"/>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4"/>
    <w:uiPriority w:val="47"/>
    <w:rsid w:val="001E678E"/>
    <w:rPr>
      <w:rFonts w:eastAsia="Meiryo UI"/>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a">
    <w:name w:val="Grid Table 3"/>
    <w:basedOn w:val="a4"/>
    <w:uiPriority w:val="48"/>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48"/>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0">
    <w:name w:val="Grid Table 3 Accent 2"/>
    <w:basedOn w:val="a4"/>
    <w:uiPriority w:val="48"/>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0">
    <w:name w:val="Grid Table 3 Accent 3"/>
    <w:basedOn w:val="a4"/>
    <w:uiPriority w:val="48"/>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4"/>
    <w:uiPriority w:val="48"/>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4"/>
    <w:uiPriority w:val="48"/>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4"/>
    <w:uiPriority w:val="48"/>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f4">
    <w:name w:val="Grid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Grid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3">
    <w:name w:val="Grid Table 5 Dark"/>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0">
    <w:name w:val="Grid Table 5 Dark Accent 2"/>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d">
    <w:name w:val="Grid Table 6 Colorful"/>
    <w:basedOn w:val="a4"/>
    <w:uiPriority w:val="51"/>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Grid Table 6 Colorful Accent 2"/>
    <w:basedOn w:val="a4"/>
    <w:uiPriority w:val="51"/>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4"/>
    <w:uiPriority w:val="51"/>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4"/>
    <w:uiPriority w:val="51"/>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4"/>
    <w:uiPriority w:val="51"/>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4"/>
    <w:uiPriority w:val="51"/>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d">
    <w:name w:val="Grid Table 7 Colorful"/>
    <w:basedOn w:val="a4"/>
    <w:uiPriority w:val="52"/>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4"/>
    <w:uiPriority w:val="52"/>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52"/>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52"/>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52"/>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4"/>
    <w:uiPriority w:val="52"/>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1">
    <w:name w:val="Table Web 1"/>
    <w:basedOn w:val="a4"/>
    <w:uiPriority w:val="99"/>
    <w:semiHidden/>
    <w:unhideWhenUsed/>
    <w:rsid w:val="001E678E"/>
    <w:rPr>
      <w:rFonts w:eastAsia="Meiryo U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1E678E"/>
    <w:rPr>
      <w:rFonts w:eastAsia="Meiryo U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rsid w:val="001E678E"/>
    <w:rPr>
      <w:rFonts w:eastAsia="Meiryo U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6">
    <w:name w:val="footnote reference"/>
    <w:basedOn w:val="a3"/>
    <w:uiPriority w:val="99"/>
    <w:semiHidden/>
    <w:unhideWhenUsed/>
    <w:rsid w:val="001E678E"/>
    <w:rPr>
      <w:rFonts w:ascii="Meiryo UI" w:eastAsia="Meiryo UI" w:hAnsi="Meiryo UI"/>
      <w:vertAlign w:val="superscript"/>
    </w:rPr>
  </w:style>
  <w:style w:type="character" w:styleId="afffff7">
    <w:name w:val="line number"/>
    <w:basedOn w:val="a3"/>
    <w:uiPriority w:val="99"/>
    <w:semiHidden/>
    <w:unhideWhenUsed/>
    <w:rsid w:val="001E678E"/>
    <w:rPr>
      <w:rFonts w:ascii="Meiryo UI" w:eastAsia="Meiryo UI" w:hAnsi="Meiryo UI"/>
    </w:rPr>
  </w:style>
  <w:style w:type="table" w:styleId="3-D1">
    <w:name w:val="Table 3D effects 1"/>
    <w:basedOn w:val="a4"/>
    <w:uiPriority w:val="99"/>
    <w:semiHidden/>
    <w:unhideWhenUsed/>
    <w:rsid w:val="001E678E"/>
    <w:rPr>
      <w:rFonts w:eastAsia="Meiryo U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1E678E"/>
    <w:rPr>
      <w:rFonts w:eastAsia="Meiryo U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1E678E"/>
    <w:rPr>
      <w:rFonts w:eastAsia="Meiryo U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8">
    <w:name w:val="Table Theme"/>
    <w:basedOn w:val="a4"/>
    <w:uiPriority w:val="99"/>
    <w:semiHidden/>
    <w:unhideWhenUsed/>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page number"/>
    <w:basedOn w:val="a3"/>
    <w:uiPriority w:val="99"/>
    <w:semiHidden/>
    <w:unhideWhenUsed/>
    <w:rsid w:val="001E678E"/>
    <w:rPr>
      <w:rFonts w:ascii="Meiryo UI" w:eastAsia="Meiryo UI"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to30\AppData\Local\Microsoft\Office\16.0\DTS\ja-JP%7bA59A9C0C-77A8-4871-B5F6-5F4A6302DE93%7d\%7bEF2B0EF1-55E7-4D59-A211-DC3885EC0BDA%7dTF2de6fc23-48e8-448b-960e-1bdc6e9248ab1e4e2011_win32-89cbc4ec8a5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C0EAD-6529-4585-9E00-54D0371D6547}">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{EF2B0EF1-55E7-4D59-A211-DC3885EC0BDA}TF2de6fc23-48e8-448b-960e-1bdc6e9248ab1e4e2011_win32-89cbc4ec8a50</Template>
  <TotalTime>0</TotalTime>
  <Pages>2</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2025-11-18T04:06:00Z</dcterms:created>
  <dcterms:modified xsi:type="dcterms:W3CDTF">2025-11-18T04:23:00Z</dcterms:modified>
</cp:coreProperties>
</file>